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6F" w:rsidRDefault="009D346F" w:rsidP="009D346F">
      <w:pPr>
        <w:tabs>
          <w:tab w:val="left" w:pos="600"/>
          <w:tab w:val="right" w:pos="8815"/>
          <w:tab w:val="center" w:pos="15480"/>
        </w:tabs>
        <w:suppressAutoHyphens/>
        <w:spacing w:after="0" w:line="240" w:lineRule="auto"/>
        <w:ind w:right="540"/>
        <w:jc w:val="both"/>
        <w:rPr>
          <w:rFonts w:ascii="Times New Roman" w:hAnsi="Times New Roman" w:cs="Times New Roman"/>
          <w:sz w:val="24"/>
          <w:szCs w:val="24"/>
          <w:lang w:eastAsia="ar-SA"/>
        </w:rPr>
      </w:pPr>
      <w:r>
        <w:rPr>
          <w:rFonts w:ascii="Times New Roman" w:hAnsi="Times New Roman" w:cs="Times New Roman"/>
          <w:sz w:val="24"/>
          <w:szCs w:val="24"/>
          <w:lang w:eastAsia="ar-SA"/>
        </w:rPr>
        <w:t>Принято на заседании</w:t>
      </w:r>
      <w:proofErr w:type="gramStart"/>
      <w:r>
        <w:rPr>
          <w:rFonts w:ascii="Times New Roman" w:hAnsi="Times New Roman" w:cs="Times New Roman"/>
          <w:sz w:val="24"/>
          <w:szCs w:val="24"/>
          <w:lang w:eastAsia="ar-SA"/>
        </w:rPr>
        <w:t xml:space="preserve">                                                           У</w:t>
      </w:r>
      <w:proofErr w:type="gramEnd"/>
      <w:r>
        <w:rPr>
          <w:rFonts w:ascii="Times New Roman" w:hAnsi="Times New Roman" w:cs="Times New Roman"/>
          <w:sz w:val="24"/>
          <w:szCs w:val="24"/>
          <w:lang w:eastAsia="ar-SA"/>
        </w:rPr>
        <w:t>тверждаю</w:t>
      </w:r>
    </w:p>
    <w:p w:rsidR="009D346F" w:rsidRDefault="009D346F" w:rsidP="009D346F">
      <w:pPr>
        <w:tabs>
          <w:tab w:val="left" w:pos="600"/>
          <w:tab w:val="left" w:pos="3120"/>
        </w:tabs>
        <w:suppressAutoHyphens/>
        <w:spacing w:after="0" w:line="240" w:lineRule="auto"/>
        <w:ind w:right="-1"/>
        <w:jc w:val="both"/>
        <w:rPr>
          <w:rFonts w:ascii="Times New Roman" w:hAnsi="Times New Roman" w:cs="Times New Roman"/>
          <w:sz w:val="24"/>
          <w:szCs w:val="24"/>
          <w:lang w:eastAsia="ar-SA"/>
        </w:rPr>
      </w:pPr>
      <w:r>
        <w:rPr>
          <w:rFonts w:ascii="Times New Roman" w:hAnsi="Times New Roman" w:cs="Times New Roman"/>
          <w:sz w:val="24"/>
          <w:szCs w:val="24"/>
          <w:lang w:eastAsia="ar-SA"/>
        </w:rPr>
        <w:t>педагогического совета</w:t>
      </w:r>
      <w:r>
        <w:rPr>
          <w:rFonts w:ascii="Times New Roman" w:hAnsi="Times New Roman" w:cs="Times New Roman"/>
          <w:sz w:val="24"/>
          <w:szCs w:val="24"/>
          <w:lang w:eastAsia="ar-SA"/>
        </w:rPr>
        <w:tab/>
        <w:t xml:space="preserve">                                             Заместитель директора по УР         </w:t>
      </w:r>
    </w:p>
    <w:p w:rsidR="009D346F" w:rsidRDefault="009D346F" w:rsidP="009D346F">
      <w:pPr>
        <w:pStyle w:val="a8"/>
        <w:spacing w:before="0" w:beforeAutospacing="0" w:after="0" w:afterAutospacing="0"/>
        <w:rPr>
          <w:lang w:eastAsia="ar-SA"/>
        </w:rPr>
      </w:pPr>
      <w:r>
        <w:rPr>
          <w:bCs/>
        </w:rPr>
        <w:t xml:space="preserve">протокол № 1  от 30.08.2024г.                                            </w:t>
      </w:r>
      <w:r>
        <w:rPr>
          <w:lang w:eastAsia="ar-SA"/>
        </w:rPr>
        <w:t xml:space="preserve">  ________Е.В. Сухорукова</w:t>
      </w:r>
    </w:p>
    <w:p w:rsidR="009D346F" w:rsidRPr="00382C82" w:rsidRDefault="009D346F" w:rsidP="009D346F">
      <w:pPr>
        <w:pStyle w:val="a8"/>
        <w:spacing w:before="0" w:beforeAutospacing="0" w:after="0" w:afterAutospacing="0"/>
        <w:rPr>
          <w:bCs/>
        </w:rPr>
      </w:pPr>
      <w:r>
        <w:rPr>
          <w:lang w:eastAsia="ar-SA"/>
        </w:rPr>
        <w:t xml:space="preserve">                                                                                                 приказом № 174 от 30.08.2024г</w:t>
      </w:r>
    </w:p>
    <w:p w:rsidR="004774D3" w:rsidRPr="0062684C" w:rsidRDefault="004774D3" w:rsidP="0062684C">
      <w:pPr>
        <w:spacing w:after="0" w:line="240" w:lineRule="auto"/>
        <w:jc w:val="center"/>
        <w:rPr>
          <w:rFonts w:ascii="Times New Roman" w:hAnsi="Times New Roman" w:cs="Times New Roman"/>
          <w:b/>
          <w:sz w:val="24"/>
          <w:szCs w:val="24"/>
        </w:rPr>
      </w:pPr>
    </w:p>
    <w:p w:rsidR="004774D3" w:rsidRPr="0062684C" w:rsidRDefault="004774D3" w:rsidP="0062684C">
      <w:pPr>
        <w:spacing w:after="0" w:line="240" w:lineRule="auto"/>
        <w:jc w:val="center"/>
        <w:rPr>
          <w:rFonts w:ascii="Times New Roman" w:hAnsi="Times New Roman" w:cs="Times New Roman"/>
          <w:b/>
          <w:sz w:val="24"/>
          <w:szCs w:val="24"/>
        </w:rPr>
      </w:pPr>
    </w:p>
    <w:p w:rsidR="00C7214C" w:rsidRPr="00C7214C" w:rsidRDefault="00C7214C" w:rsidP="0062684C">
      <w:pPr>
        <w:spacing w:after="0" w:line="240" w:lineRule="auto"/>
        <w:jc w:val="center"/>
        <w:rPr>
          <w:rFonts w:ascii="Times New Roman" w:hAnsi="Times New Roman" w:cs="Times New Roman"/>
          <w:sz w:val="24"/>
          <w:szCs w:val="24"/>
        </w:rPr>
      </w:pPr>
    </w:p>
    <w:p w:rsidR="00E75CFA" w:rsidRPr="00C7214C" w:rsidRDefault="00E75CFA" w:rsidP="0062684C">
      <w:pPr>
        <w:spacing w:after="0" w:line="240" w:lineRule="auto"/>
        <w:jc w:val="center"/>
        <w:rPr>
          <w:rFonts w:ascii="Times New Roman" w:hAnsi="Times New Roman" w:cs="Times New Roman"/>
          <w:b/>
          <w:sz w:val="24"/>
          <w:szCs w:val="24"/>
        </w:rPr>
      </w:pPr>
      <w:r w:rsidRPr="00C7214C">
        <w:rPr>
          <w:rFonts w:ascii="Times New Roman" w:hAnsi="Times New Roman" w:cs="Times New Roman"/>
          <w:b/>
          <w:sz w:val="24"/>
          <w:szCs w:val="24"/>
        </w:rPr>
        <w:t>Положение</w:t>
      </w:r>
    </w:p>
    <w:p w:rsidR="00E75CFA" w:rsidRPr="0062684C" w:rsidRDefault="00E75CFA" w:rsidP="0062684C">
      <w:pPr>
        <w:spacing w:after="0" w:line="240" w:lineRule="auto"/>
        <w:jc w:val="center"/>
        <w:rPr>
          <w:rFonts w:ascii="Times New Roman" w:hAnsi="Times New Roman" w:cs="Times New Roman"/>
          <w:b/>
          <w:sz w:val="24"/>
          <w:szCs w:val="24"/>
        </w:rPr>
      </w:pPr>
      <w:r w:rsidRPr="0062684C">
        <w:rPr>
          <w:rFonts w:ascii="Times New Roman" w:hAnsi="Times New Roman" w:cs="Times New Roman"/>
          <w:b/>
          <w:sz w:val="24"/>
          <w:szCs w:val="24"/>
        </w:rPr>
        <w:t xml:space="preserve">об организации обучения </w:t>
      </w:r>
    </w:p>
    <w:p w:rsidR="00E75CFA" w:rsidRPr="0062684C" w:rsidRDefault="00E75CFA" w:rsidP="007A7902">
      <w:pPr>
        <w:spacing w:after="0" w:line="240" w:lineRule="auto"/>
        <w:jc w:val="center"/>
        <w:rPr>
          <w:rFonts w:ascii="Times New Roman" w:hAnsi="Times New Roman" w:cs="Times New Roman"/>
          <w:sz w:val="24"/>
          <w:szCs w:val="24"/>
        </w:rPr>
      </w:pPr>
      <w:r w:rsidRPr="0062684C">
        <w:rPr>
          <w:rFonts w:ascii="Times New Roman" w:hAnsi="Times New Roman" w:cs="Times New Roman"/>
          <w:b/>
          <w:sz w:val="24"/>
          <w:szCs w:val="24"/>
        </w:rPr>
        <w:t>учащихся МБОУ НКСОШ по индивидуальному учебному плану</w:t>
      </w:r>
    </w:p>
    <w:p w:rsidR="00E75CFA" w:rsidRPr="0062684C" w:rsidRDefault="00E75CFA" w:rsidP="0062684C">
      <w:pPr>
        <w:spacing w:after="0" w:line="240" w:lineRule="auto"/>
        <w:jc w:val="both"/>
        <w:rPr>
          <w:rFonts w:ascii="Times New Roman" w:hAnsi="Times New Roman" w:cs="Times New Roman"/>
          <w:sz w:val="24"/>
          <w:szCs w:val="24"/>
        </w:rPr>
      </w:pPr>
      <w:r w:rsidRPr="0062684C">
        <w:rPr>
          <w:rFonts w:ascii="Times New Roman" w:hAnsi="Times New Roman" w:cs="Times New Roman"/>
          <w:b/>
          <w:sz w:val="24"/>
          <w:szCs w:val="24"/>
        </w:rPr>
        <w:t>1.Общие положения</w:t>
      </w:r>
    </w:p>
    <w:p w:rsidR="00E75CFA" w:rsidRPr="0062684C" w:rsidRDefault="00E75CFA" w:rsidP="0062684C">
      <w:pPr>
        <w:spacing w:after="0" w:line="240" w:lineRule="auto"/>
        <w:jc w:val="both"/>
        <w:rPr>
          <w:rFonts w:ascii="Times New Roman" w:hAnsi="Times New Roman" w:cs="Times New Roman"/>
          <w:sz w:val="24"/>
          <w:szCs w:val="24"/>
        </w:rPr>
      </w:pP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sz w:val="24"/>
          <w:szCs w:val="24"/>
        </w:rPr>
        <w:t xml:space="preserve">1.1. Настоящее Положение разработано в соответствии с </w:t>
      </w:r>
    </w:p>
    <w:p w:rsidR="00A15E1B" w:rsidRDefault="00D60552" w:rsidP="00A15E1B">
      <w:pPr>
        <w:numPr>
          <w:ilvl w:val="0"/>
          <w:numId w:val="4"/>
        </w:numPr>
        <w:tabs>
          <w:tab w:val="clear" w:pos="720"/>
          <w:tab w:val="num" w:pos="0"/>
        </w:tabs>
        <w:spacing w:before="100" w:beforeAutospacing="1" w:after="100" w:afterAutospacing="1" w:line="240" w:lineRule="auto"/>
        <w:ind w:left="0" w:right="180" w:firstLine="420"/>
        <w:contextualSpacing/>
        <w:jc w:val="both"/>
        <w:rPr>
          <w:rFonts w:hAnsi="Times New Roman" w:cs="Times New Roman"/>
          <w:color w:val="000000"/>
          <w:sz w:val="24"/>
          <w:szCs w:val="24"/>
        </w:rPr>
      </w:pPr>
      <w:r>
        <w:t> </w:t>
      </w:r>
      <w:r w:rsidR="00A15E1B">
        <w:rPr>
          <w:rFonts w:hAnsi="Times New Roman" w:cs="Times New Roman"/>
          <w:color w:val="000000"/>
          <w:sz w:val="24"/>
          <w:szCs w:val="24"/>
        </w:rPr>
        <w:t>Федерального</w:t>
      </w:r>
      <w:r w:rsidR="00A15E1B">
        <w:rPr>
          <w:rFonts w:hAnsi="Times New Roman" w:cs="Times New Roman"/>
          <w:color w:val="000000"/>
          <w:sz w:val="24"/>
          <w:szCs w:val="24"/>
        </w:rPr>
        <w:t xml:space="preserve"> </w:t>
      </w:r>
      <w:r w:rsidR="00A15E1B">
        <w:rPr>
          <w:rFonts w:hAnsi="Times New Roman" w:cs="Times New Roman"/>
          <w:color w:val="000000"/>
          <w:sz w:val="24"/>
          <w:szCs w:val="24"/>
        </w:rPr>
        <w:t>закона</w:t>
      </w:r>
      <w:r w:rsidR="00A15E1B">
        <w:rPr>
          <w:rFonts w:hAnsi="Times New Roman" w:cs="Times New Roman"/>
          <w:color w:val="000000"/>
          <w:sz w:val="24"/>
          <w:szCs w:val="24"/>
        </w:rPr>
        <w:t xml:space="preserve"> </w:t>
      </w:r>
      <w:r w:rsidR="00A15E1B">
        <w:rPr>
          <w:rFonts w:hAnsi="Times New Roman" w:cs="Times New Roman"/>
          <w:color w:val="000000"/>
          <w:sz w:val="24"/>
          <w:szCs w:val="24"/>
        </w:rPr>
        <w:t>от</w:t>
      </w:r>
      <w:r w:rsidR="00A15E1B">
        <w:rPr>
          <w:rFonts w:hAnsi="Times New Roman" w:cs="Times New Roman"/>
          <w:color w:val="000000"/>
          <w:sz w:val="24"/>
          <w:szCs w:val="24"/>
        </w:rPr>
        <w:t xml:space="preserve"> 29.12.2012 </w:t>
      </w:r>
      <w:r w:rsidR="00A15E1B">
        <w:rPr>
          <w:rFonts w:hAnsi="Times New Roman" w:cs="Times New Roman"/>
          <w:color w:val="000000"/>
          <w:sz w:val="24"/>
          <w:szCs w:val="24"/>
        </w:rPr>
        <w:t>№</w:t>
      </w:r>
      <w:r w:rsidR="00A15E1B">
        <w:rPr>
          <w:rFonts w:hAnsi="Times New Roman" w:cs="Times New Roman"/>
          <w:color w:val="000000"/>
          <w:sz w:val="24"/>
          <w:szCs w:val="24"/>
        </w:rPr>
        <w:t xml:space="preserve"> 273-</w:t>
      </w:r>
      <w:r w:rsidR="00A15E1B">
        <w:rPr>
          <w:rFonts w:hAnsi="Times New Roman" w:cs="Times New Roman"/>
          <w:color w:val="000000"/>
          <w:sz w:val="24"/>
          <w:szCs w:val="24"/>
        </w:rPr>
        <w:t>ФЗ</w:t>
      </w:r>
      <w:r w:rsidR="00A15E1B">
        <w:rPr>
          <w:rFonts w:hAnsi="Times New Roman" w:cs="Times New Roman"/>
          <w:color w:val="000000"/>
          <w:sz w:val="24"/>
          <w:szCs w:val="24"/>
        </w:rPr>
        <w:t xml:space="preserve"> </w:t>
      </w:r>
      <w:r w:rsidR="00A15E1B">
        <w:rPr>
          <w:rFonts w:hAnsi="Times New Roman" w:cs="Times New Roman"/>
          <w:color w:val="000000"/>
          <w:sz w:val="24"/>
          <w:szCs w:val="24"/>
        </w:rPr>
        <w:t>«Об</w:t>
      </w:r>
      <w:r w:rsidR="00A15E1B">
        <w:rPr>
          <w:rFonts w:hAnsi="Times New Roman" w:cs="Times New Roman"/>
          <w:color w:val="000000"/>
          <w:sz w:val="24"/>
          <w:szCs w:val="24"/>
        </w:rPr>
        <w:t xml:space="preserve"> </w:t>
      </w:r>
      <w:r w:rsidR="00A15E1B">
        <w:rPr>
          <w:rFonts w:hAnsi="Times New Roman" w:cs="Times New Roman"/>
          <w:color w:val="000000"/>
          <w:sz w:val="24"/>
          <w:szCs w:val="24"/>
        </w:rPr>
        <w:t>образовании</w:t>
      </w:r>
      <w:r w:rsidR="00A15E1B">
        <w:rPr>
          <w:rFonts w:hAnsi="Times New Roman" w:cs="Times New Roman"/>
          <w:color w:val="000000"/>
          <w:sz w:val="24"/>
          <w:szCs w:val="24"/>
        </w:rPr>
        <w:t xml:space="preserve"> </w:t>
      </w:r>
      <w:r w:rsidR="00A15E1B">
        <w:rPr>
          <w:rFonts w:hAnsi="Times New Roman" w:cs="Times New Roman"/>
          <w:color w:val="000000"/>
          <w:sz w:val="24"/>
          <w:szCs w:val="24"/>
        </w:rPr>
        <w:t>в</w:t>
      </w:r>
      <w:r w:rsidR="00A15E1B">
        <w:rPr>
          <w:rFonts w:hAnsi="Times New Roman" w:cs="Times New Roman"/>
          <w:color w:val="000000"/>
          <w:sz w:val="24"/>
          <w:szCs w:val="24"/>
        </w:rPr>
        <w:t xml:space="preserve"> </w:t>
      </w:r>
      <w:r w:rsidR="00A15E1B">
        <w:rPr>
          <w:rFonts w:hAnsi="Times New Roman" w:cs="Times New Roman"/>
          <w:color w:val="000000"/>
          <w:sz w:val="24"/>
          <w:szCs w:val="24"/>
        </w:rPr>
        <w:t>Российской</w:t>
      </w:r>
      <w:r w:rsidR="00A15E1B">
        <w:rPr>
          <w:rFonts w:hAnsi="Times New Roman" w:cs="Times New Roman"/>
          <w:color w:val="000000"/>
          <w:sz w:val="24"/>
          <w:szCs w:val="24"/>
        </w:rPr>
        <w:t xml:space="preserve"> </w:t>
      </w:r>
      <w:r w:rsidR="00A15E1B">
        <w:rPr>
          <w:rFonts w:hAnsi="Times New Roman" w:cs="Times New Roman"/>
          <w:color w:val="000000"/>
          <w:sz w:val="24"/>
          <w:szCs w:val="24"/>
        </w:rPr>
        <w:t>Федерации»</w:t>
      </w:r>
      <w:r w:rsidR="00A15E1B">
        <w:rPr>
          <w:rFonts w:hAnsi="Times New Roman" w:cs="Times New Roman"/>
          <w:color w:val="000000"/>
          <w:sz w:val="24"/>
          <w:szCs w:val="24"/>
        </w:rPr>
        <w:t>;</w:t>
      </w:r>
    </w:p>
    <w:p w:rsidR="00A15E1B" w:rsidRDefault="00A15E1B" w:rsidP="00A15E1B">
      <w:pPr>
        <w:numPr>
          <w:ilvl w:val="0"/>
          <w:numId w:val="4"/>
        </w:numPr>
        <w:tabs>
          <w:tab w:val="clear" w:pos="720"/>
          <w:tab w:val="num" w:pos="0"/>
        </w:tabs>
        <w:spacing w:before="100" w:beforeAutospacing="1" w:after="100" w:afterAutospacing="1" w:line="240" w:lineRule="auto"/>
        <w:ind w:left="0" w:right="180" w:firstLine="420"/>
        <w:contextualSpacing/>
        <w:jc w:val="both"/>
        <w:rPr>
          <w:rFonts w:hAnsi="Times New Roman" w:cs="Times New Roman"/>
          <w:color w:val="000000"/>
          <w:sz w:val="24"/>
          <w:szCs w:val="24"/>
        </w:rPr>
      </w:pPr>
      <w:r>
        <w:rPr>
          <w:rFonts w:hAnsi="Times New Roman" w:cs="Times New Roman"/>
          <w:color w:val="000000"/>
          <w:sz w:val="24"/>
          <w:szCs w:val="24"/>
        </w:rPr>
        <w:t>приказа</w:t>
      </w:r>
      <w:r>
        <w:rPr>
          <w:rFonts w:hAnsi="Times New Roman" w:cs="Times New Roman"/>
          <w:color w:val="000000"/>
          <w:sz w:val="24"/>
          <w:szCs w:val="24"/>
        </w:rPr>
        <w:t xml:space="preserve"> </w:t>
      </w:r>
      <w:proofErr w:type="spellStart"/>
      <w:r>
        <w:rPr>
          <w:rFonts w:hAnsi="Times New Roman" w:cs="Times New Roman"/>
          <w:color w:val="000000"/>
          <w:sz w:val="24"/>
          <w:szCs w:val="24"/>
        </w:rPr>
        <w:t>Минпросвещения</w:t>
      </w:r>
      <w:proofErr w:type="spellEnd"/>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22.03.2021 </w:t>
      </w:r>
      <w:r>
        <w:rPr>
          <w:rFonts w:hAnsi="Times New Roman" w:cs="Times New Roman"/>
          <w:color w:val="000000"/>
          <w:sz w:val="24"/>
          <w:szCs w:val="24"/>
        </w:rPr>
        <w:t>№</w:t>
      </w:r>
      <w:r>
        <w:rPr>
          <w:rFonts w:hAnsi="Times New Roman" w:cs="Times New Roman"/>
          <w:color w:val="000000"/>
          <w:sz w:val="24"/>
          <w:szCs w:val="24"/>
        </w:rPr>
        <w:t xml:space="preserve"> 115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утверждении</w:t>
      </w:r>
      <w:r>
        <w:rPr>
          <w:rFonts w:hAnsi="Times New Roman" w:cs="Times New Roman"/>
          <w:color w:val="000000"/>
          <w:sz w:val="24"/>
          <w:szCs w:val="24"/>
        </w:rPr>
        <w:t xml:space="preserve"> </w:t>
      </w:r>
      <w:r>
        <w:rPr>
          <w:rFonts w:hAnsi="Times New Roman" w:cs="Times New Roman"/>
          <w:color w:val="000000"/>
          <w:sz w:val="24"/>
          <w:szCs w:val="24"/>
        </w:rPr>
        <w:t>Порядка</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осуществления</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основным</w:t>
      </w:r>
      <w:r>
        <w:rPr>
          <w:rFonts w:hAnsi="Times New Roman" w:cs="Times New Roman"/>
          <w:color w:val="000000"/>
          <w:sz w:val="24"/>
          <w:szCs w:val="24"/>
        </w:rPr>
        <w:t xml:space="preserve"> </w:t>
      </w:r>
      <w:r>
        <w:rPr>
          <w:rFonts w:hAnsi="Times New Roman" w:cs="Times New Roman"/>
          <w:color w:val="000000"/>
          <w:sz w:val="24"/>
          <w:szCs w:val="24"/>
        </w:rPr>
        <w:t>общеобразовательным</w:t>
      </w:r>
      <w:r>
        <w:rPr>
          <w:rFonts w:hAnsi="Times New Roman" w:cs="Times New Roman"/>
          <w:color w:val="000000"/>
          <w:sz w:val="24"/>
          <w:szCs w:val="24"/>
        </w:rPr>
        <w:t xml:space="preserve"> </w:t>
      </w:r>
      <w:r>
        <w:rPr>
          <w:rFonts w:hAnsi="Times New Roman" w:cs="Times New Roman"/>
          <w:color w:val="000000"/>
          <w:sz w:val="24"/>
          <w:szCs w:val="24"/>
        </w:rPr>
        <w:t>программам</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образовательным</w:t>
      </w:r>
      <w:r>
        <w:rPr>
          <w:rFonts w:hAnsi="Times New Roman" w:cs="Times New Roman"/>
          <w:color w:val="000000"/>
          <w:sz w:val="24"/>
          <w:szCs w:val="24"/>
        </w:rPr>
        <w:t xml:space="preserve"> </w:t>
      </w:r>
      <w:r>
        <w:rPr>
          <w:rFonts w:hAnsi="Times New Roman" w:cs="Times New Roman"/>
          <w:color w:val="000000"/>
          <w:sz w:val="24"/>
          <w:szCs w:val="24"/>
        </w:rPr>
        <w:t>программам</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среднего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w:t>
      </w:r>
    </w:p>
    <w:p w:rsidR="00912DDC" w:rsidRPr="00324805" w:rsidRDefault="00912DDC" w:rsidP="00912DDC">
      <w:pPr>
        <w:numPr>
          <w:ilvl w:val="0"/>
          <w:numId w:val="5"/>
        </w:numPr>
        <w:tabs>
          <w:tab w:val="num" w:pos="0"/>
        </w:tabs>
        <w:spacing w:after="0" w:line="240" w:lineRule="auto"/>
        <w:ind w:left="0" w:firstLine="426"/>
        <w:jc w:val="both"/>
        <w:rPr>
          <w:rFonts w:ascii="Times New Roman" w:hAnsi="Times New Roman" w:cs="Times New Roman"/>
          <w:sz w:val="24"/>
          <w:szCs w:val="24"/>
        </w:rPr>
      </w:pPr>
      <w:r w:rsidRPr="00324805">
        <w:rPr>
          <w:rFonts w:ascii="Times New Roman" w:hAnsi="Times New Roman" w:cs="Times New Roman"/>
          <w:sz w:val="24"/>
          <w:szCs w:val="24"/>
        </w:rPr>
        <w:t xml:space="preserve">федеральной образовательной программой начального общего образования, утвержденной приказом </w:t>
      </w:r>
      <w:proofErr w:type="spellStart"/>
      <w:r w:rsidRPr="00324805">
        <w:rPr>
          <w:rFonts w:ascii="Times New Roman" w:hAnsi="Times New Roman" w:cs="Times New Roman"/>
          <w:sz w:val="24"/>
          <w:szCs w:val="24"/>
        </w:rPr>
        <w:t>Минпросвещения</w:t>
      </w:r>
      <w:proofErr w:type="spellEnd"/>
      <w:r w:rsidRPr="00324805">
        <w:rPr>
          <w:rFonts w:ascii="Times New Roman" w:hAnsi="Times New Roman" w:cs="Times New Roman"/>
          <w:sz w:val="24"/>
          <w:szCs w:val="24"/>
        </w:rPr>
        <w:t xml:space="preserve"> России от 18.05.2023 № 372;</w:t>
      </w:r>
    </w:p>
    <w:p w:rsidR="00912DDC" w:rsidRDefault="00912DDC" w:rsidP="00912DDC">
      <w:pPr>
        <w:numPr>
          <w:ilvl w:val="0"/>
          <w:numId w:val="5"/>
        </w:numPr>
        <w:tabs>
          <w:tab w:val="num" w:pos="0"/>
        </w:tabs>
        <w:spacing w:after="0" w:line="240" w:lineRule="auto"/>
        <w:ind w:left="0" w:firstLine="426"/>
        <w:jc w:val="both"/>
        <w:rPr>
          <w:rFonts w:ascii="Times New Roman" w:hAnsi="Times New Roman" w:cs="Times New Roman"/>
          <w:sz w:val="24"/>
          <w:szCs w:val="24"/>
        </w:rPr>
      </w:pPr>
      <w:r w:rsidRPr="00324805">
        <w:rPr>
          <w:rFonts w:ascii="Times New Roman" w:hAnsi="Times New Roman" w:cs="Times New Roman"/>
          <w:sz w:val="24"/>
          <w:szCs w:val="24"/>
        </w:rPr>
        <w:t xml:space="preserve">федеральной образовательной программой основного общего образования, утвержденной приказом </w:t>
      </w:r>
      <w:proofErr w:type="spellStart"/>
      <w:r w:rsidRPr="00324805">
        <w:rPr>
          <w:rFonts w:ascii="Times New Roman" w:hAnsi="Times New Roman" w:cs="Times New Roman"/>
          <w:sz w:val="24"/>
          <w:szCs w:val="24"/>
        </w:rPr>
        <w:t>Минпросвещения</w:t>
      </w:r>
      <w:proofErr w:type="spellEnd"/>
      <w:r w:rsidRPr="00324805">
        <w:rPr>
          <w:rFonts w:ascii="Times New Roman" w:hAnsi="Times New Roman" w:cs="Times New Roman"/>
          <w:sz w:val="24"/>
          <w:szCs w:val="24"/>
        </w:rPr>
        <w:t xml:space="preserve"> России от 18.05.2023 № 370;</w:t>
      </w:r>
    </w:p>
    <w:p w:rsidR="00912DDC" w:rsidRPr="00FD6E24" w:rsidRDefault="00912DDC" w:rsidP="00912DDC">
      <w:pPr>
        <w:numPr>
          <w:ilvl w:val="0"/>
          <w:numId w:val="5"/>
        </w:numPr>
        <w:tabs>
          <w:tab w:val="num" w:pos="0"/>
        </w:tabs>
        <w:spacing w:after="0" w:line="240" w:lineRule="auto"/>
        <w:ind w:left="0" w:firstLine="426"/>
        <w:jc w:val="both"/>
        <w:rPr>
          <w:rFonts w:ascii="Times New Roman" w:hAnsi="Times New Roman" w:cs="Times New Roman"/>
          <w:sz w:val="24"/>
          <w:szCs w:val="24"/>
        </w:rPr>
      </w:pPr>
      <w:r w:rsidRPr="00FD6E24">
        <w:rPr>
          <w:rFonts w:ascii="Times New Roman" w:hAnsi="Times New Roman" w:cs="Times New Roman"/>
          <w:sz w:val="24"/>
          <w:szCs w:val="24"/>
        </w:rPr>
        <w:t xml:space="preserve">федеральной образовательной программой среднего общего образования, утвержденной приказом </w:t>
      </w:r>
      <w:proofErr w:type="spellStart"/>
      <w:r w:rsidRPr="00FD6E24">
        <w:rPr>
          <w:rFonts w:ascii="Times New Roman" w:hAnsi="Times New Roman" w:cs="Times New Roman"/>
          <w:sz w:val="24"/>
          <w:szCs w:val="24"/>
        </w:rPr>
        <w:t>Минпросвещения</w:t>
      </w:r>
      <w:proofErr w:type="spellEnd"/>
      <w:r w:rsidRPr="00FD6E24">
        <w:rPr>
          <w:rFonts w:ascii="Times New Roman" w:hAnsi="Times New Roman" w:cs="Times New Roman"/>
          <w:sz w:val="24"/>
          <w:szCs w:val="24"/>
        </w:rPr>
        <w:t xml:space="preserve"> России от 18.05.2023 № 371</w:t>
      </w:r>
    </w:p>
    <w:p w:rsidR="00912DDC" w:rsidRPr="00324805" w:rsidRDefault="00912DDC" w:rsidP="00912DDC">
      <w:pPr>
        <w:pStyle w:val="a7"/>
        <w:numPr>
          <w:ilvl w:val="0"/>
          <w:numId w:val="6"/>
        </w:numPr>
        <w:tabs>
          <w:tab w:val="num" w:pos="0"/>
        </w:tabs>
        <w:spacing w:after="0" w:line="240" w:lineRule="auto"/>
        <w:ind w:left="0" w:firstLine="426"/>
        <w:jc w:val="both"/>
        <w:rPr>
          <w:rFonts w:ascii="Times New Roman" w:eastAsia="BatangChe" w:hAnsi="Times New Roman" w:cs="Times New Roman"/>
          <w:color w:val="000000"/>
          <w:sz w:val="24"/>
          <w:szCs w:val="24"/>
        </w:rPr>
      </w:pPr>
      <w:r w:rsidRPr="00324805">
        <w:rPr>
          <w:rFonts w:ascii="Times New Roman" w:eastAsia="BatangChe" w:hAnsi="Times New Roman" w:cs="Times New Roman"/>
          <w:color w:val="000000"/>
          <w:sz w:val="24"/>
          <w:szCs w:val="24"/>
        </w:rPr>
        <w:t xml:space="preserve">Федеральным государственным образовательным стандартом начального общего образования, утв. приказом </w:t>
      </w:r>
      <w:proofErr w:type="spellStart"/>
      <w:r w:rsidRPr="00324805">
        <w:rPr>
          <w:rFonts w:ascii="Times New Roman" w:eastAsia="BatangChe" w:hAnsi="Times New Roman" w:cs="Times New Roman"/>
          <w:color w:val="000000"/>
          <w:sz w:val="24"/>
          <w:szCs w:val="24"/>
        </w:rPr>
        <w:t>Минпросвещения</w:t>
      </w:r>
      <w:proofErr w:type="spellEnd"/>
      <w:r w:rsidRPr="00324805">
        <w:rPr>
          <w:rFonts w:ascii="Times New Roman" w:eastAsia="BatangChe" w:hAnsi="Times New Roman" w:cs="Times New Roman"/>
          <w:color w:val="000000"/>
          <w:sz w:val="24"/>
          <w:szCs w:val="24"/>
        </w:rPr>
        <w:t xml:space="preserve"> России от 31.05.2021 № 286 (далее – ФГОС НОО);</w:t>
      </w:r>
    </w:p>
    <w:p w:rsidR="00912DDC" w:rsidRDefault="00912DDC" w:rsidP="00912DDC">
      <w:pPr>
        <w:pStyle w:val="a7"/>
        <w:numPr>
          <w:ilvl w:val="0"/>
          <w:numId w:val="6"/>
        </w:numPr>
        <w:tabs>
          <w:tab w:val="num" w:pos="0"/>
        </w:tabs>
        <w:spacing w:after="0" w:line="240" w:lineRule="auto"/>
        <w:ind w:left="0" w:firstLine="426"/>
        <w:jc w:val="both"/>
        <w:rPr>
          <w:rFonts w:ascii="Times New Roman" w:eastAsia="BatangChe" w:hAnsi="Times New Roman" w:cs="Times New Roman"/>
          <w:color w:val="000000"/>
          <w:sz w:val="24"/>
          <w:szCs w:val="24"/>
        </w:rPr>
      </w:pPr>
      <w:r w:rsidRPr="00324805">
        <w:rPr>
          <w:rFonts w:ascii="Times New Roman" w:eastAsia="BatangChe" w:hAnsi="Times New Roman" w:cs="Times New Roman"/>
          <w:color w:val="000000"/>
          <w:sz w:val="24"/>
          <w:szCs w:val="24"/>
        </w:rPr>
        <w:t xml:space="preserve">Федеральным государственным образовательным стандартом основного общего образования, утв. приказом </w:t>
      </w:r>
      <w:proofErr w:type="spellStart"/>
      <w:r w:rsidRPr="00324805">
        <w:rPr>
          <w:rFonts w:ascii="Times New Roman" w:eastAsia="BatangChe" w:hAnsi="Times New Roman" w:cs="Times New Roman"/>
          <w:color w:val="000000"/>
          <w:sz w:val="24"/>
          <w:szCs w:val="24"/>
        </w:rPr>
        <w:t>Минпросвещения</w:t>
      </w:r>
      <w:proofErr w:type="spellEnd"/>
      <w:r w:rsidRPr="00324805">
        <w:rPr>
          <w:rFonts w:ascii="Times New Roman" w:eastAsia="BatangChe" w:hAnsi="Times New Roman" w:cs="Times New Roman"/>
          <w:color w:val="000000"/>
          <w:sz w:val="24"/>
          <w:szCs w:val="24"/>
        </w:rPr>
        <w:t xml:space="preserve"> России от 31.0</w:t>
      </w:r>
      <w:r>
        <w:rPr>
          <w:rFonts w:ascii="Times New Roman" w:eastAsia="BatangChe" w:hAnsi="Times New Roman" w:cs="Times New Roman"/>
          <w:color w:val="000000"/>
          <w:sz w:val="24"/>
          <w:szCs w:val="24"/>
        </w:rPr>
        <w:t>5.2021 № 287 (далее – ФГОС ООО);</w:t>
      </w:r>
    </w:p>
    <w:p w:rsidR="00912DDC" w:rsidRDefault="00912DDC" w:rsidP="00912DDC">
      <w:pPr>
        <w:pStyle w:val="a7"/>
        <w:numPr>
          <w:ilvl w:val="0"/>
          <w:numId w:val="6"/>
        </w:numPr>
        <w:tabs>
          <w:tab w:val="num" w:pos="0"/>
        </w:tabs>
        <w:spacing w:after="0" w:line="240" w:lineRule="auto"/>
        <w:ind w:left="0" w:firstLine="426"/>
        <w:jc w:val="both"/>
        <w:rPr>
          <w:rFonts w:ascii="Times New Roman" w:eastAsia="BatangChe" w:hAnsi="Times New Roman" w:cs="Times New Roman"/>
          <w:color w:val="000000"/>
          <w:sz w:val="24"/>
          <w:szCs w:val="24"/>
        </w:rPr>
      </w:pPr>
      <w:r w:rsidRPr="00324805">
        <w:rPr>
          <w:rFonts w:ascii="Times New Roman" w:eastAsia="BatangChe" w:hAnsi="Times New Roman" w:cs="Times New Roman"/>
          <w:color w:val="000000"/>
          <w:sz w:val="24"/>
          <w:szCs w:val="24"/>
        </w:rPr>
        <w:t xml:space="preserve">Федеральным государственным образовательным стандартом основного общего образования, утв. приказом </w:t>
      </w:r>
      <w:proofErr w:type="spellStart"/>
      <w:r w:rsidRPr="00324805">
        <w:rPr>
          <w:rFonts w:ascii="Times New Roman" w:eastAsia="BatangChe" w:hAnsi="Times New Roman" w:cs="Times New Roman"/>
          <w:color w:val="000000"/>
          <w:sz w:val="24"/>
          <w:szCs w:val="24"/>
        </w:rPr>
        <w:t>Минпросвещения</w:t>
      </w:r>
      <w:proofErr w:type="spellEnd"/>
      <w:r w:rsidRPr="00324805">
        <w:rPr>
          <w:rFonts w:ascii="Times New Roman" w:eastAsia="BatangChe" w:hAnsi="Times New Roman" w:cs="Times New Roman"/>
          <w:color w:val="000000"/>
          <w:sz w:val="24"/>
          <w:szCs w:val="24"/>
        </w:rPr>
        <w:t xml:space="preserve"> России от </w:t>
      </w:r>
      <w:r>
        <w:rPr>
          <w:rFonts w:ascii="Times New Roman" w:eastAsia="BatangChe" w:hAnsi="Times New Roman" w:cs="Times New Roman"/>
          <w:color w:val="000000"/>
          <w:sz w:val="24"/>
          <w:szCs w:val="24"/>
        </w:rPr>
        <w:t>12</w:t>
      </w:r>
      <w:r w:rsidRPr="00324805">
        <w:rPr>
          <w:rFonts w:ascii="Times New Roman" w:eastAsia="BatangChe" w:hAnsi="Times New Roman" w:cs="Times New Roman"/>
          <w:color w:val="000000"/>
          <w:sz w:val="24"/>
          <w:szCs w:val="24"/>
        </w:rPr>
        <w:t>.0</w:t>
      </w:r>
      <w:r>
        <w:rPr>
          <w:rFonts w:ascii="Times New Roman" w:eastAsia="BatangChe" w:hAnsi="Times New Roman" w:cs="Times New Roman"/>
          <w:color w:val="000000"/>
          <w:sz w:val="24"/>
          <w:szCs w:val="24"/>
        </w:rPr>
        <w:t>8.2022 № 732 (далее – ФГОС СОО);</w:t>
      </w:r>
    </w:p>
    <w:p w:rsidR="00912DDC" w:rsidRPr="00640BB9" w:rsidRDefault="00912DDC" w:rsidP="00912DDC">
      <w:pPr>
        <w:numPr>
          <w:ilvl w:val="0"/>
          <w:numId w:val="6"/>
        </w:numPr>
        <w:spacing w:before="100" w:beforeAutospacing="1" w:after="100" w:afterAutospacing="1" w:line="240" w:lineRule="auto"/>
        <w:ind w:left="0" w:right="180" w:firstLine="426"/>
        <w:contextualSpacing/>
        <w:jc w:val="both"/>
        <w:rPr>
          <w:rFonts w:ascii="Times New Roman" w:hAnsi="Times New Roman" w:cs="Times New Roman"/>
          <w:color w:val="000000"/>
          <w:sz w:val="24"/>
          <w:szCs w:val="24"/>
        </w:rPr>
      </w:pPr>
      <w:r w:rsidRPr="00BB7268">
        <w:rPr>
          <w:rFonts w:ascii="Times New Roman" w:hAnsi="Times New Roman" w:cs="Times New Roman"/>
          <w:color w:val="000000"/>
          <w:sz w:val="24"/>
          <w:szCs w:val="24"/>
        </w:rPr>
        <w:t xml:space="preserve">приказом </w:t>
      </w:r>
      <w:proofErr w:type="spellStart"/>
      <w:r w:rsidRPr="00BB7268">
        <w:rPr>
          <w:rFonts w:ascii="Times New Roman" w:hAnsi="Times New Roman" w:cs="Times New Roman"/>
          <w:color w:val="000000"/>
          <w:sz w:val="24"/>
          <w:szCs w:val="24"/>
        </w:rPr>
        <w:t>Минобрнауки</w:t>
      </w:r>
      <w:proofErr w:type="spellEnd"/>
      <w:r w:rsidRPr="00BB7268">
        <w:rPr>
          <w:rFonts w:ascii="Times New Roman" w:hAnsi="Times New Roman" w:cs="Times New Roman"/>
          <w:color w:val="000000"/>
          <w:sz w:val="24"/>
          <w:szCs w:val="24"/>
        </w:rPr>
        <w:t xml:space="preserve"> от 17.05.2012 № 413 «Об утверждении федерального государственного образовательного стандарта среднего общего образования»;</w:t>
      </w:r>
    </w:p>
    <w:p w:rsidR="00912DDC" w:rsidRPr="00324805" w:rsidRDefault="00912DDC" w:rsidP="00912DDC">
      <w:pPr>
        <w:numPr>
          <w:ilvl w:val="0"/>
          <w:numId w:val="6"/>
        </w:numPr>
        <w:tabs>
          <w:tab w:val="num" w:pos="0"/>
        </w:tabs>
        <w:spacing w:after="0" w:line="240" w:lineRule="auto"/>
        <w:ind w:left="0" w:right="180" w:firstLine="426"/>
        <w:contextualSpacing/>
        <w:jc w:val="both"/>
        <w:rPr>
          <w:rFonts w:ascii="Times New Roman" w:hAnsi="Times New Roman" w:cs="Times New Roman"/>
          <w:color w:val="000000"/>
          <w:sz w:val="24"/>
          <w:szCs w:val="24"/>
        </w:rPr>
      </w:pPr>
      <w:r w:rsidRPr="00324805">
        <w:rPr>
          <w:rFonts w:ascii="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D30E7B" w:rsidRPr="00A15E1B" w:rsidRDefault="00D30E7B" w:rsidP="00A15E1B">
      <w:pPr>
        <w:numPr>
          <w:ilvl w:val="0"/>
          <w:numId w:val="4"/>
        </w:numPr>
        <w:tabs>
          <w:tab w:val="clear" w:pos="720"/>
          <w:tab w:val="num" w:pos="0"/>
        </w:tabs>
        <w:spacing w:before="100" w:beforeAutospacing="1" w:after="100" w:afterAutospacing="1" w:line="240" w:lineRule="auto"/>
        <w:ind w:left="0" w:right="180" w:firstLine="420"/>
        <w:contextualSpacing/>
        <w:jc w:val="both"/>
        <w:rPr>
          <w:rFonts w:hAnsi="Times New Roman" w:cs="Times New Roman"/>
          <w:color w:val="000000"/>
          <w:sz w:val="24"/>
          <w:szCs w:val="24"/>
        </w:rPr>
      </w:pPr>
      <w:r>
        <w:rPr>
          <w:rFonts w:ascii="Times New Roman" w:hAnsi="Times New Roman" w:cs="Times New Roman"/>
          <w:sz w:val="24"/>
          <w:szCs w:val="24"/>
        </w:rPr>
        <w:t>Уставом МБОУ НКСОШ.</w:t>
      </w:r>
    </w:p>
    <w:p w:rsidR="00E75CFA" w:rsidRPr="0062684C" w:rsidRDefault="00E75CFA" w:rsidP="0062684C">
      <w:pPr>
        <w:spacing w:after="0" w:line="240" w:lineRule="auto"/>
        <w:jc w:val="both"/>
        <w:rPr>
          <w:rFonts w:ascii="Times New Roman" w:hAnsi="Times New Roman" w:cs="Times New Roman"/>
          <w:sz w:val="24"/>
          <w:szCs w:val="24"/>
        </w:rPr>
      </w:pPr>
      <w:r w:rsidRPr="0062684C">
        <w:rPr>
          <w:rFonts w:ascii="Times New Roman" w:hAnsi="Times New Roman" w:cs="Times New Roman"/>
          <w:sz w:val="24"/>
          <w:szCs w:val="24"/>
        </w:rPr>
        <w:t>1.2. Главной задачей обучения учащихся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E75CFA" w:rsidRPr="0062684C" w:rsidRDefault="00E75CFA" w:rsidP="0062684C">
      <w:pPr>
        <w:spacing w:after="0" w:line="240" w:lineRule="auto"/>
        <w:jc w:val="both"/>
        <w:rPr>
          <w:rFonts w:ascii="Times New Roman" w:hAnsi="Times New Roman" w:cs="Times New Roman"/>
          <w:sz w:val="24"/>
          <w:szCs w:val="24"/>
        </w:rPr>
      </w:pPr>
      <w:r w:rsidRPr="0062684C">
        <w:rPr>
          <w:rFonts w:ascii="Times New Roman" w:hAnsi="Times New Roman" w:cs="Times New Roman"/>
          <w:sz w:val="24"/>
          <w:szCs w:val="24"/>
        </w:rPr>
        <w:t xml:space="preserve">1.3. По индивидуальному учебному плану могут осваиваться общеобразовательные и        </w:t>
      </w:r>
      <w:r w:rsidR="00F04FE7">
        <w:rPr>
          <w:rFonts w:ascii="Times New Roman" w:hAnsi="Times New Roman" w:cs="Times New Roman"/>
          <w:sz w:val="24"/>
          <w:szCs w:val="24"/>
        </w:rPr>
        <w:t xml:space="preserve">адаптированные </w:t>
      </w:r>
      <w:r w:rsidRPr="0062684C">
        <w:rPr>
          <w:rFonts w:ascii="Times New Roman" w:hAnsi="Times New Roman" w:cs="Times New Roman"/>
          <w:sz w:val="24"/>
          <w:szCs w:val="24"/>
        </w:rPr>
        <w:t xml:space="preserve"> программы с учетом возможностей и потребностей  учащегося.</w:t>
      </w:r>
    </w:p>
    <w:p w:rsidR="00E75CFA" w:rsidRPr="0062684C" w:rsidRDefault="00E75CFA" w:rsidP="0062684C">
      <w:pPr>
        <w:spacing w:after="0" w:line="240" w:lineRule="auto"/>
        <w:jc w:val="both"/>
        <w:rPr>
          <w:rFonts w:ascii="Times New Roman" w:hAnsi="Times New Roman" w:cs="Times New Roman"/>
          <w:b/>
          <w:sz w:val="24"/>
          <w:szCs w:val="24"/>
        </w:rPr>
      </w:pPr>
      <w:r w:rsidRPr="0062684C">
        <w:rPr>
          <w:rFonts w:ascii="Times New Roman" w:hAnsi="Times New Roman" w:cs="Times New Roman"/>
          <w:sz w:val="24"/>
          <w:szCs w:val="24"/>
        </w:rPr>
        <w:t>1.4. Общеобразовательн</w:t>
      </w:r>
      <w:r w:rsidR="00482343">
        <w:rPr>
          <w:rFonts w:ascii="Times New Roman" w:hAnsi="Times New Roman" w:cs="Times New Roman"/>
          <w:sz w:val="24"/>
          <w:szCs w:val="24"/>
        </w:rPr>
        <w:t>ая</w:t>
      </w:r>
      <w:r w:rsidRPr="0062684C">
        <w:rPr>
          <w:rFonts w:ascii="Times New Roman" w:hAnsi="Times New Roman" w:cs="Times New Roman"/>
          <w:sz w:val="24"/>
          <w:szCs w:val="24"/>
        </w:rPr>
        <w:t xml:space="preserve"> </w:t>
      </w:r>
      <w:r w:rsidR="00482343">
        <w:rPr>
          <w:rFonts w:ascii="Times New Roman" w:hAnsi="Times New Roman" w:cs="Times New Roman"/>
          <w:sz w:val="24"/>
          <w:szCs w:val="24"/>
        </w:rPr>
        <w:t>организация</w:t>
      </w:r>
      <w:r w:rsidRPr="0062684C">
        <w:rPr>
          <w:rFonts w:ascii="Times New Roman" w:hAnsi="Times New Roman" w:cs="Times New Roman"/>
          <w:sz w:val="24"/>
          <w:szCs w:val="24"/>
        </w:rPr>
        <w:t xml:space="preserve"> осуществляет </w:t>
      </w:r>
      <w:proofErr w:type="gramStart"/>
      <w:r w:rsidRPr="0062684C">
        <w:rPr>
          <w:rFonts w:ascii="Times New Roman" w:hAnsi="Times New Roman" w:cs="Times New Roman"/>
          <w:sz w:val="24"/>
          <w:szCs w:val="24"/>
        </w:rPr>
        <w:t>контроль за</w:t>
      </w:r>
      <w:proofErr w:type="gramEnd"/>
      <w:r w:rsidRPr="0062684C">
        <w:rPr>
          <w:rFonts w:ascii="Times New Roman" w:hAnsi="Times New Roman" w:cs="Times New Roman"/>
          <w:sz w:val="24"/>
          <w:szCs w:val="24"/>
        </w:rPr>
        <w:t xml:space="preserve"> освоением общеобразовательных, </w:t>
      </w:r>
      <w:r w:rsidR="00F04FE7">
        <w:rPr>
          <w:rFonts w:ascii="Times New Roman" w:hAnsi="Times New Roman" w:cs="Times New Roman"/>
          <w:sz w:val="24"/>
          <w:szCs w:val="24"/>
        </w:rPr>
        <w:t xml:space="preserve">адаптированных </w:t>
      </w:r>
      <w:r w:rsidRPr="0062684C">
        <w:rPr>
          <w:rFonts w:ascii="Times New Roman" w:hAnsi="Times New Roman" w:cs="Times New Roman"/>
          <w:sz w:val="24"/>
          <w:szCs w:val="24"/>
        </w:rPr>
        <w:t xml:space="preserve"> программ учащимися, перешедшими на обучение по индивидуальному учебному плану.</w:t>
      </w:r>
    </w:p>
    <w:p w:rsidR="00E75CFA" w:rsidRPr="0062684C" w:rsidRDefault="00E75CFA" w:rsidP="0062684C">
      <w:pPr>
        <w:spacing w:after="0" w:line="240" w:lineRule="auto"/>
        <w:jc w:val="both"/>
        <w:rPr>
          <w:rFonts w:ascii="Times New Roman" w:hAnsi="Times New Roman" w:cs="Times New Roman"/>
          <w:sz w:val="24"/>
          <w:szCs w:val="24"/>
        </w:rPr>
      </w:pPr>
      <w:r w:rsidRPr="0062684C">
        <w:rPr>
          <w:rFonts w:ascii="Times New Roman" w:hAnsi="Times New Roman" w:cs="Times New Roman"/>
          <w:b/>
          <w:sz w:val="24"/>
          <w:szCs w:val="24"/>
        </w:rPr>
        <w:t xml:space="preserve">2.Организация </w:t>
      </w:r>
      <w:proofErr w:type="gramStart"/>
      <w:r w:rsidRPr="0062684C">
        <w:rPr>
          <w:rFonts w:ascii="Times New Roman" w:hAnsi="Times New Roman" w:cs="Times New Roman"/>
          <w:b/>
          <w:sz w:val="24"/>
          <w:szCs w:val="24"/>
        </w:rPr>
        <w:t>обучения</w:t>
      </w:r>
      <w:proofErr w:type="gramEnd"/>
      <w:r w:rsidRPr="0062684C">
        <w:rPr>
          <w:rFonts w:ascii="Times New Roman" w:hAnsi="Times New Roman" w:cs="Times New Roman"/>
          <w:b/>
          <w:sz w:val="24"/>
          <w:szCs w:val="24"/>
        </w:rPr>
        <w:t xml:space="preserve">  по индивидуальному учебному плану</w:t>
      </w:r>
    </w:p>
    <w:p w:rsidR="00E75CFA" w:rsidRPr="0062684C" w:rsidRDefault="00E75CFA" w:rsidP="0062684C">
      <w:pPr>
        <w:spacing w:after="0" w:line="240" w:lineRule="auto"/>
        <w:jc w:val="both"/>
        <w:rPr>
          <w:rFonts w:ascii="Times New Roman" w:hAnsi="Times New Roman" w:cs="Times New Roman"/>
          <w:sz w:val="24"/>
          <w:szCs w:val="24"/>
        </w:rPr>
      </w:pPr>
      <w:r w:rsidRPr="0062684C">
        <w:rPr>
          <w:rFonts w:ascii="Times New Roman" w:hAnsi="Times New Roman" w:cs="Times New Roman"/>
          <w:sz w:val="24"/>
          <w:szCs w:val="24"/>
        </w:rPr>
        <w:t xml:space="preserve">2.1. Организация обучения </w:t>
      </w:r>
      <w:proofErr w:type="gramStart"/>
      <w:r w:rsidRPr="0062684C">
        <w:rPr>
          <w:rFonts w:ascii="Times New Roman" w:hAnsi="Times New Roman" w:cs="Times New Roman"/>
          <w:sz w:val="24"/>
          <w:szCs w:val="24"/>
        </w:rPr>
        <w:t>обучающихся</w:t>
      </w:r>
      <w:proofErr w:type="gramEnd"/>
      <w:r w:rsidRPr="0062684C">
        <w:rPr>
          <w:rFonts w:ascii="Times New Roman" w:hAnsi="Times New Roman" w:cs="Times New Roman"/>
          <w:sz w:val="24"/>
          <w:szCs w:val="24"/>
        </w:rPr>
        <w:t xml:space="preserve">  по индивидуальному учебному плану осуществляется образовательн</w:t>
      </w:r>
      <w:r w:rsidR="00482343">
        <w:rPr>
          <w:rFonts w:ascii="Times New Roman" w:hAnsi="Times New Roman" w:cs="Times New Roman"/>
          <w:sz w:val="24"/>
          <w:szCs w:val="24"/>
        </w:rPr>
        <w:t>ой организацией</w:t>
      </w:r>
      <w:r w:rsidRPr="0062684C">
        <w:rPr>
          <w:rFonts w:ascii="Times New Roman" w:hAnsi="Times New Roman" w:cs="Times New Roman"/>
          <w:sz w:val="24"/>
          <w:szCs w:val="24"/>
        </w:rPr>
        <w:t xml:space="preserve">, в котором обучается данный ученик. </w:t>
      </w:r>
    </w:p>
    <w:p w:rsidR="00E75CFA" w:rsidRPr="0062684C" w:rsidRDefault="00E75CFA" w:rsidP="0062684C">
      <w:pPr>
        <w:spacing w:after="0" w:line="240" w:lineRule="auto"/>
        <w:jc w:val="both"/>
        <w:rPr>
          <w:rFonts w:ascii="Times New Roman" w:hAnsi="Times New Roman" w:cs="Times New Roman"/>
          <w:sz w:val="24"/>
          <w:szCs w:val="24"/>
        </w:rPr>
      </w:pPr>
      <w:r w:rsidRPr="0062684C">
        <w:rPr>
          <w:rFonts w:ascii="Times New Roman" w:hAnsi="Times New Roman" w:cs="Times New Roman"/>
          <w:sz w:val="24"/>
          <w:szCs w:val="24"/>
        </w:rPr>
        <w:t xml:space="preserve">2.2. Основанием для обучения </w:t>
      </w:r>
      <w:proofErr w:type="gramStart"/>
      <w:r w:rsidR="00A533A7">
        <w:rPr>
          <w:rFonts w:ascii="Times New Roman" w:hAnsi="Times New Roman" w:cs="Times New Roman"/>
          <w:sz w:val="24"/>
          <w:szCs w:val="24"/>
        </w:rPr>
        <w:t>обучающихся</w:t>
      </w:r>
      <w:proofErr w:type="gramEnd"/>
      <w:r w:rsidRPr="0062684C">
        <w:rPr>
          <w:rFonts w:ascii="Times New Roman" w:hAnsi="Times New Roman" w:cs="Times New Roman"/>
          <w:sz w:val="24"/>
          <w:szCs w:val="24"/>
        </w:rPr>
        <w:t xml:space="preserve">  по индивидуальному учебному плану является:</w:t>
      </w:r>
    </w:p>
    <w:p w:rsidR="00E75CFA" w:rsidRPr="0062684C" w:rsidRDefault="00E75CFA" w:rsidP="0062684C">
      <w:pPr>
        <w:spacing w:after="0" w:line="240" w:lineRule="auto"/>
        <w:jc w:val="both"/>
        <w:rPr>
          <w:rFonts w:ascii="Times New Roman" w:hAnsi="Times New Roman" w:cs="Times New Roman"/>
          <w:sz w:val="24"/>
          <w:szCs w:val="24"/>
        </w:rPr>
      </w:pPr>
      <w:r w:rsidRPr="0062684C">
        <w:rPr>
          <w:rFonts w:ascii="Times New Roman" w:hAnsi="Times New Roman" w:cs="Times New Roman"/>
          <w:sz w:val="24"/>
          <w:szCs w:val="24"/>
        </w:rPr>
        <w:lastRenderedPageBreak/>
        <w:t>- заявление родителей</w:t>
      </w:r>
      <w:r w:rsidR="00F04FE7">
        <w:rPr>
          <w:rFonts w:ascii="Times New Roman" w:hAnsi="Times New Roman" w:cs="Times New Roman"/>
          <w:sz w:val="24"/>
          <w:szCs w:val="24"/>
        </w:rPr>
        <w:t xml:space="preserve"> (законных представителей)</w:t>
      </w:r>
      <w:r w:rsidRPr="0062684C">
        <w:rPr>
          <w:rFonts w:ascii="Times New Roman" w:hAnsi="Times New Roman" w:cs="Times New Roman"/>
          <w:sz w:val="24"/>
          <w:szCs w:val="24"/>
        </w:rPr>
        <w:t>;</w:t>
      </w:r>
    </w:p>
    <w:p w:rsidR="00E75CFA" w:rsidRPr="0062684C" w:rsidRDefault="00E75CFA" w:rsidP="0062684C">
      <w:pPr>
        <w:spacing w:after="0" w:line="240" w:lineRule="auto"/>
        <w:jc w:val="both"/>
        <w:rPr>
          <w:rFonts w:ascii="Times New Roman" w:hAnsi="Times New Roman" w:cs="Times New Roman"/>
          <w:sz w:val="24"/>
          <w:szCs w:val="24"/>
        </w:rPr>
      </w:pPr>
      <w:r w:rsidRPr="0062684C">
        <w:rPr>
          <w:rFonts w:ascii="Times New Roman" w:hAnsi="Times New Roman" w:cs="Times New Roman"/>
          <w:sz w:val="24"/>
          <w:szCs w:val="24"/>
        </w:rPr>
        <w:t xml:space="preserve">- </w:t>
      </w:r>
      <w:r w:rsidRPr="0062684C">
        <w:rPr>
          <w:rFonts w:ascii="Times New Roman" w:hAnsi="Times New Roman" w:cs="Times New Roman"/>
          <w:color w:val="000000"/>
          <w:sz w:val="24"/>
          <w:szCs w:val="24"/>
        </w:rPr>
        <w:t>медицинское заключение лечебного учреждения.</w:t>
      </w:r>
    </w:p>
    <w:p w:rsidR="00E75CFA" w:rsidRPr="0062684C" w:rsidRDefault="00E75CFA" w:rsidP="0062684C">
      <w:pPr>
        <w:spacing w:after="0" w:line="240" w:lineRule="auto"/>
        <w:jc w:val="both"/>
        <w:rPr>
          <w:rFonts w:ascii="Times New Roman" w:hAnsi="Times New Roman" w:cs="Times New Roman"/>
          <w:sz w:val="24"/>
          <w:szCs w:val="24"/>
        </w:rPr>
      </w:pPr>
      <w:r w:rsidRPr="0062684C">
        <w:rPr>
          <w:rFonts w:ascii="Times New Roman" w:hAnsi="Times New Roman" w:cs="Times New Roman"/>
          <w:sz w:val="24"/>
          <w:szCs w:val="24"/>
        </w:rPr>
        <w:t xml:space="preserve">- выписка </w:t>
      </w:r>
      <w:r w:rsidR="00912DDC">
        <w:rPr>
          <w:rFonts w:ascii="Times New Roman" w:hAnsi="Times New Roman" w:cs="Times New Roman"/>
          <w:sz w:val="24"/>
          <w:szCs w:val="24"/>
        </w:rPr>
        <w:t>Т</w:t>
      </w:r>
      <w:r w:rsidRPr="0062684C">
        <w:rPr>
          <w:rFonts w:ascii="Times New Roman" w:hAnsi="Times New Roman" w:cs="Times New Roman"/>
          <w:sz w:val="24"/>
          <w:szCs w:val="24"/>
        </w:rPr>
        <w:t>ПМПК (комиссии)</w:t>
      </w:r>
    </w:p>
    <w:p w:rsidR="00E75CFA" w:rsidRPr="0062684C" w:rsidRDefault="00E75CFA" w:rsidP="0062684C">
      <w:pPr>
        <w:spacing w:after="0" w:line="240" w:lineRule="auto"/>
        <w:jc w:val="both"/>
        <w:rPr>
          <w:rFonts w:ascii="Times New Roman" w:hAnsi="Times New Roman" w:cs="Times New Roman"/>
          <w:sz w:val="24"/>
          <w:szCs w:val="24"/>
        </w:rPr>
      </w:pPr>
      <w:r w:rsidRPr="0062684C">
        <w:rPr>
          <w:rFonts w:ascii="Times New Roman" w:hAnsi="Times New Roman" w:cs="Times New Roman"/>
          <w:sz w:val="24"/>
          <w:szCs w:val="24"/>
        </w:rPr>
        <w:t>2.3. Обучение по индивидуальному учебному плану может быть организовано, как правило, для учащихся:</w:t>
      </w:r>
    </w:p>
    <w:p w:rsidR="00E75CFA" w:rsidRPr="0062684C" w:rsidRDefault="00E75CFA" w:rsidP="0062684C">
      <w:pPr>
        <w:spacing w:after="0" w:line="240" w:lineRule="auto"/>
        <w:ind w:firstLine="708"/>
        <w:jc w:val="both"/>
        <w:rPr>
          <w:rFonts w:ascii="Times New Roman" w:hAnsi="Times New Roman" w:cs="Times New Roman"/>
          <w:sz w:val="24"/>
          <w:szCs w:val="24"/>
        </w:rPr>
      </w:pPr>
      <w:r w:rsidRPr="0062684C">
        <w:rPr>
          <w:rFonts w:ascii="Times New Roman" w:hAnsi="Times New Roman" w:cs="Times New Roman"/>
          <w:sz w:val="24"/>
          <w:szCs w:val="24"/>
        </w:rPr>
        <w:t>а) с высокой степенью успешности в освоении образовательных программ;</w:t>
      </w:r>
    </w:p>
    <w:p w:rsidR="00E75CFA" w:rsidRPr="0062684C" w:rsidRDefault="00E75CFA" w:rsidP="0062684C">
      <w:pPr>
        <w:spacing w:after="0" w:line="240" w:lineRule="auto"/>
        <w:ind w:firstLine="708"/>
        <w:jc w:val="both"/>
        <w:rPr>
          <w:rFonts w:ascii="Times New Roman" w:hAnsi="Times New Roman" w:cs="Times New Roman"/>
          <w:sz w:val="24"/>
          <w:szCs w:val="24"/>
        </w:rPr>
      </w:pPr>
      <w:r w:rsidRPr="0062684C">
        <w:rPr>
          <w:rFonts w:ascii="Times New Roman" w:hAnsi="Times New Roman" w:cs="Times New Roman"/>
          <w:sz w:val="24"/>
          <w:szCs w:val="24"/>
        </w:rPr>
        <w:t xml:space="preserve">б) с устойчивой </w:t>
      </w:r>
      <w:proofErr w:type="spellStart"/>
      <w:r w:rsidRPr="0062684C">
        <w:rPr>
          <w:rFonts w:ascii="Times New Roman" w:hAnsi="Times New Roman" w:cs="Times New Roman"/>
          <w:sz w:val="24"/>
          <w:szCs w:val="24"/>
        </w:rPr>
        <w:t>дезадаптацией</w:t>
      </w:r>
      <w:proofErr w:type="spellEnd"/>
      <w:r w:rsidRPr="0062684C">
        <w:rPr>
          <w:rFonts w:ascii="Times New Roman" w:hAnsi="Times New Roman" w:cs="Times New Roman"/>
          <w:sz w:val="24"/>
          <w:szCs w:val="24"/>
        </w:rPr>
        <w:t xml:space="preserve"> к школе и неспособностью к освоению </w:t>
      </w:r>
    </w:p>
    <w:p w:rsidR="00E75CFA" w:rsidRPr="0062684C" w:rsidRDefault="00E75CFA" w:rsidP="0062684C">
      <w:pPr>
        <w:spacing w:after="0" w:line="240" w:lineRule="auto"/>
        <w:ind w:firstLine="708"/>
        <w:jc w:val="both"/>
        <w:rPr>
          <w:rFonts w:ascii="Times New Roman" w:hAnsi="Times New Roman" w:cs="Times New Roman"/>
          <w:sz w:val="24"/>
          <w:szCs w:val="24"/>
        </w:rPr>
      </w:pPr>
      <w:r w:rsidRPr="0062684C">
        <w:rPr>
          <w:rFonts w:ascii="Times New Roman" w:hAnsi="Times New Roman" w:cs="Times New Roman"/>
          <w:sz w:val="24"/>
          <w:szCs w:val="24"/>
        </w:rPr>
        <w:t xml:space="preserve">     образовательных программ в условиях большого детского коллектива, а  также положением в семье,</w:t>
      </w:r>
    </w:p>
    <w:p w:rsidR="00E75CFA" w:rsidRPr="0062684C" w:rsidRDefault="00E75CFA" w:rsidP="0062684C">
      <w:pPr>
        <w:spacing w:after="0" w:line="240" w:lineRule="auto"/>
        <w:ind w:firstLine="708"/>
        <w:jc w:val="both"/>
        <w:rPr>
          <w:rFonts w:ascii="Times New Roman" w:hAnsi="Times New Roman" w:cs="Times New Roman"/>
          <w:sz w:val="24"/>
          <w:szCs w:val="24"/>
        </w:rPr>
      </w:pPr>
      <w:r w:rsidRPr="0062684C">
        <w:rPr>
          <w:rFonts w:ascii="Times New Roman" w:hAnsi="Times New Roman" w:cs="Times New Roman"/>
          <w:sz w:val="24"/>
          <w:szCs w:val="24"/>
        </w:rPr>
        <w:t>в) детей – инвалидов;</w:t>
      </w:r>
    </w:p>
    <w:p w:rsidR="00E75CFA" w:rsidRPr="0062684C" w:rsidRDefault="00E75CFA" w:rsidP="006F5D56">
      <w:pPr>
        <w:spacing w:after="0" w:line="240" w:lineRule="auto"/>
        <w:ind w:firstLine="708"/>
        <w:jc w:val="both"/>
        <w:rPr>
          <w:rFonts w:ascii="Times New Roman" w:hAnsi="Times New Roman" w:cs="Times New Roman"/>
          <w:color w:val="000000"/>
          <w:sz w:val="24"/>
          <w:szCs w:val="24"/>
        </w:rPr>
      </w:pPr>
      <w:r w:rsidRPr="0062684C">
        <w:rPr>
          <w:rFonts w:ascii="Times New Roman" w:hAnsi="Times New Roman" w:cs="Times New Roman"/>
          <w:sz w:val="24"/>
          <w:szCs w:val="24"/>
        </w:rPr>
        <w:t xml:space="preserve">г) </w:t>
      </w:r>
      <w:r w:rsidR="006F5D56">
        <w:rPr>
          <w:rFonts w:ascii="Times New Roman" w:hAnsi="Times New Roman" w:cs="Times New Roman"/>
          <w:sz w:val="24"/>
          <w:szCs w:val="24"/>
        </w:rPr>
        <w:t xml:space="preserve">детей, </w:t>
      </w:r>
      <w:r w:rsidRPr="0062684C">
        <w:rPr>
          <w:rFonts w:ascii="Times New Roman" w:hAnsi="Times New Roman" w:cs="Times New Roman"/>
          <w:color w:val="000000"/>
          <w:sz w:val="24"/>
          <w:szCs w:val="24"/>
        </w:rPr>
        <w:t>которые по причине болезни не могут обучаться в  образовательно</w:t>
      </w:r>
      <w:r w:rsidR="00482343">
        <w:rPr>
          <w:rFonts w:ascii="Times New Roman" w:hAnsi="Times New Roman" w:cs="Times New Roman"/>
          <w:color w:val="000000"/>
          <w:sz w:val="24"/>
          <w:szCs w:val="24"/>
        </w:rPr>
        <w:t>й</w:t>
      </w:r>
      <w:r w:rsidRPr="0062684C">
        <w:rPr>
          <w:rFonts w:ascii="Times New Roman" w:hAnsi="Times New Roman" w:cs="Times New Roman"/>
          <w:color w:val="000000"/>
          <w:sz w:val="24"/>
          <w:szCs w:val="24"/>
        </w:rPr>
        <w:t xml:space="preserve"> </w:t>
      </w:r>
      <w:r w:rsidR="00482343">
        <w:rPr>
          <w:rFonts w:ascii="Times New Roman" w:hAnsi="Times New Roman" w:cs="Times New Roman"/>
          <w:color w:val="000000"/>
          <w:sz w:val="24"/>
          <w:szCs w:val="24"/>
        </w:rPr>
        <w:t>организации</w:t>
      </w:r>
      <w:r w:rsidRPr="0062684C">
        <w:rPr>
          <w:rFonts w:ascii="Times New Roman" w:hAnsi="Times New Roman" w:cs="Times New Roman"/>
          <w:color w:val="000000"/>
          <w:sz w:val="24"/>
          <w:szCs w:val="24"/>
        </w:rPr>
        <w:t>.</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2.4. Обучение по индивидуальным учебным планам может осуществля</w:t>
      </w:r>
      <w:r w:rsidR="0035058B">
        <w:rPr>
          <w:rFonts w:ascii="Times New Roman" w:hAnsi="Times New Roman" w:cs="Times New Roman"/>
          <w:color w:val="000000"/>
          <w:sz w:val="24"/>
          <w:szCs w:val="24"/>
        </w:rPr>
        <w:t>ть</w:t>
      </w:r>
      <w:r w:rsidR="007A7902">
        <w:rPr>
          <w:rFonts w:ascii="Times New Roman" w:hAnsi="Times New Roman" w:cs="Times New Roman"/>
          <w:color w:val="000000"/>
          <w:sz w:val="24"/>
          <w:szCs w:val="24"/>
        </w:rPr>
        <w:t>ся</w:t>
      </w:r>
      <w:r w:rsidRPr="0062684C">
        <w:rPr>
          <w:rFonts w:ascii="Times New Roman" w:hAnsi="Times New Roman" w:cs="Times New Roman"/>
          <w:color w:val="000000"/>
          <w:sz w:val="24"/>
          <w:szCs w:val="24"/>
        </w:rPr>
        <w:t>:</w:t>
      </w:r>
    </w:p>
    <w:p w:rsidR="00E75CFA" w:rsidRPr="0062684C" w:rsidRDefault="00E75CFA" w:rsidP="0062684C">
      <w:pPr>
        <w:numPr>
          <w:ilvl w:val="0"/>
          <w:numId w:val="1"/>
        </w:numPr>
        <w:suppressAutoHyphens/>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в школе;</w:t>
      </w:r>
    </w:p>
    <w:p w:rsidR="00E75CFA" w:rsidRPr="0062684C" w:rsidRDefault="00E75CFA" w:rsidP="0062684C">
      <w:pPr>
        <w:numPr>
          <w:ilvl w:val="0"/>
          <w:numId w:val="1"/>
        </w:numPr>
        <w:suppressAutoHyphens/>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на дому учащегося;</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2.5.  Индивидуальный учебный план составляется, как правило,  на один учебный год, либо на срок, указанный в документах предоставляемых родителями (законными представителями) учащегося для индивидуального обучения.</w:t>
      </w:r>
    </w:p>
    <w:p w:rsidR="00E75CFA" w:rsidRPr="0062684C" w:rsidRDefault="00E75CFA" w:rsidP="0062684C">
      <w:pPr>
        <w:spacing w:after="0" w:line="240" w:lineRule="auto"/>
        <w:jc w:val="both"/>
        <w:rPr>
          <w:rFonts w:ascii="Times New Roman" w:hAnsi="Times New Roman" w:cs="Times New Roman"/>
          <w:sz w:val="24"/>
          <w:szCs w:val="24"/>
        </w:rPr>
      </w:pPr>
      <w:r w:rsidRPr="0062684C">
        <w:rPr>
          <w:rFonts w:ascii="Times New Roman" w:hAnsi="Times New Roman" w:cs="Times New Roman"/>
          <w:color w:val="000000"/>
          <w:sz w:val="24"/>
          <w:szCs w:val="24"/>
        </w:rPr>
        <w:t>2.6.  При организации обучения  в школе с</w:t>
      </w:r>
      <w:r w:rsidRPr="0062684C">
        <w:rPr>
          <w:rFonts w:ascii="Times New Roman" w:hAnsi="Times New Roman" w:cs="Times New Roman"/>
          <w:sz w:val="24"/>
          <w:szCs w:val="24"/>
        </w:rPr>
        <w:t xml:space="preserve"> учетом желания, способностей учащемуся предоставляются свободные помещения для классно-урочных занятий, изучение отдельных курсов и тем в форме самообразования и других формах, предусмотренных  </w:t>
      </w:r>
      <w:r w:rsidRPr="0062684C">
        <w:rPr>
          <w:rFonts w:ascii="Times New Roman" w:hAnsi="Times New Roman" w:cs="Times New Roman"/>
          <w:color w:val="000000"/>
          <w:sz w:val="24"/>
          <w:szCs w:val="24"/>
        </w:rPr>
        <w:t>ФЗ “Об образовании в Российской Федерации».</w:t>
      </w:r>
    </w:p>
    <w:p w:rsidR="00E75CFA" w:rsidRPr="0062684C" w:rsidRDefault="00E75CFA" w:rsidP="0062684C">
      <w:pPr>
        <w:spacing w:after="0" w:line="240" w:lineRule="auto"/>
        <w:jc w:val="both"/>
        <w:rPr>
          <w:rFonts w:ascii="Times New Roman" w:hAnsi="Times New Roman" w:cs="Times New Roman"/>
          <w:sz w:val="24"/>
          <w:szCs w:val="24"/>
        </w:rPr>
      </w:pPr>
      <w:r w:rsidRPr="0062684C">
        <w:rPr>
          <w:rFonts w:ascii="Times New Roman" w:hAnsi="Times New Roman" w:cs="Times New Roman"/>
          <w:sz w:val="24"/>
          <w:szCs w:val="24"/>
        </w:rPr>
        <w:t xml:space="preserve">2.7. </w:t>
      </w:r>
      <w:r w:rsidR="00A533A7">
        <w:rPr>
          <w:rFonts w:hAnsi="Times New Roman" w:cs="Times New Roman"/>
          <w:color w:val="000000"/>
          <w:sz w:val="24"/>
          <w:szCs w:val="24"/>
        </w:rPr>
        <w:t>Перевод</w:t>
      </w:r>
      <w:r w:rsidR="00A533A7">
        <w:rPr>
          <w:rFonts w:hAnsi="Times New Roman" w:cs="Times New Roman"/>
          <w:color w:val="000000"/>
          <w:sz w:val="24"/>
          <w:szCs w:val="24"/>
        </w:rPr>
        <w:t xml:space="preserve"> </w:t>
      </w:r>
      <w:r w:rsidR="00A533A7">
        <w:rPr>
          <w:rFonts w:hAnsi="Times New Roman" w:cs="Times New Roman"/>
          <w:color w:val="000000"/>
          <w:sz w:val="24"/>
          <w:szCs w:val="24"/>
        </w:rPr>
        <w:t>на</w:t>
      </w:r>
      <w:r w:rsidR="00A533A7">
        <w:rPr>
          <w:rFonts w:hAnsi="Times New Roman" w:cs="Times New Roman"/>
          <w:color w:val="000000"/>
          <w:sz w:val="24"/>
          <w:szCs w:val="24"/>
        </w:rPr>
        <w:t xml:space="preserve"> </w:t>
      </w:r>
      <w:proofErr w:type="gramStart"/>
      <w:r w:rsidR="00A533A7">
        <w:rPr>
          <w:rFonts w:hAnsi="Times New Roman" w:cs="Times New Roman"/>
          <w:color w:val="000000"/>
          <w:sz w:val="24"/>
          <w:szCs w:val="24"/>
        </w:rPr>
        <w:t>обучение</w:t>
      </w:r>
      <w:proofErr w:type="gramEnd"/>
      <w:r w:rsidR="00A533A7">
        <w:rPr>
          <w:rFonts w:hAnsi="Times New Roman" w:cs="Times New Roman"/>
          <w:color w:val="000000"/>
          <w:sz w:val="24"/>
          <w:szCs w:val="24"/>
        </w:rPr>
        <w:t xml:space="preserve"> </w:t>
      </w:r>
      <w:r w:rsidR="00A533A7">
        <w:rPr>
          <w:rFonts w:hAnsi="Times New Roman" w:cs="Times New Roman"/>
          <w:color w:val="000000"/>
          <w:sz w:val="24"/>
          <w:szCs w:val="24"/>
        </w:rPr>
        <w:t>по</w:t>
      </w:r>
      <w:r w:rsidR="00A533A7">
        <w:rPr>
          <w:rFonts w:hAnsi="Times New Roman" w:cs="Times New Roman"/>
          <w:color w:val="000000"/>
          <w:sz w:val="24"/>
          <w:szCs w:val="24"/>
        </w:rPr>
        <w:t xml:space="preserve"> </w:t>
      </w:r>
      <w:r w:rsidR="00A533A7">
        <w:rPr>
          <w:rFonts w:hAnsi="Times New Roman" w:cs="Times New Roman"/>
          <w:color w:val="000000"/>
          <w:sz w:val="24"/>
          <w:szCs w:val="24"/>
        </w:rPr>
        <w:t>индивидуальному</w:t>
      </w:r>
      <w:r w:rsidR="00A533A7">
        <w:rPr>
          <w:rFonts w:hAnsi="Times New Roman" w:cs="Times New Roman"/>
          <w:color w:val="000000"/>
          <w:sz w:val="24"/>
          <w:szCs w:val="24"/>
        </w:rPr>
        <w:t xml:space="preserve"> </w:t>
      </w:r>
      <w:r w:rsidR="00A533A7">
        <w:rPr>
          <w:rFonts w:hAnsi="Times New Roman" w:cs="Times New Roman"/>
          <w:color w:val="000000"/>
          <w:sz w:val="24"/>
          <w:szCs w:val="24"/>
        </w:rPr>
        <w:t>учебному</w:t>
      </w:r>
      <w:r w:rsidR="00A533A7">
        <w:rPr>
          <w:rFonts w:hAnsi="Times New Roman" w:cs="Times New Roman"/>
          <w:color w:val="000000"/>
          <w:sz w:val="24"/>
          <w:szCs w:val="24"/>
        </w:rPr>
        <w:t xml:space="preserve"> </w:t>
      </w:r>
      <w:r w:rsidR="00A533A7">
        <w:rPr>
          <w:rFonts w:hAnsi="Times New Roman" w:cs="Times New Roman"/>
          <w:color w:val="000000"/>
          <w:sz w:val="24"/>
          <w:szCs w:val="24"/>
        </w:rPr>
        <w:t>плану</w:t>
      </w:r>
      <w:r w:rsidR="00A533A7">
        <w:rPr>
          <w:rFonts w:hAnsi="Times New Roman" w:cs="Times New Roman"/>
          <w:color w:val="000000"/>
          <w:sz w:val="24"/>
          <w:szCs w:val="24"/>
        </w:rPr>
        <w:t xml:space="preserve"> </w:t>
      </w:r>
      <w:r w:rsidR="00A533A7">
        <w:rPr>
          <w:rFonts w:hAnsi="Times New Roman" w:cs="Times New Roman"/>
          <w:color w:val="000000"/>
          <w:sz w:val="24"/>
          <w:szCs w:val="24"/>
        </w:rPr>
        <w:t>осуществляется</w:t>
      </w:r>
      <w:r w:rsidR="00A533A7">
        <w:rPr>
          <w:rFonts w:hAnsi="Times New Roman" w:cs="Times New Roman"/>
          <w:color w:val="000000"/>
          <w:sz w:val="24"/>
          <w:szCs w:val="24"/>
        </w:rPr>
        <w:t xml:space="preserve"> </w:t>
      </w:r>
      <w:r w:rsidR="00A533A7">
        <w:rPr>
          <w:rFonts w:hAnsi="Times New Roman" w:cs="Times New Roman"/>
          <w:color w:val="000000"/>
          <w:sz w:val="24"/>
          <w:szCs w:val="24"/>
        </w:rPr>
        <w:t>приказом</w:t>
      </w:r>
      <w:r w:rsidR="00A533A7">
        <w:rPr>
          <w:rFonts w:hAnsi="Times New Roman" w:cs="Times New Roman"/>
          <w:color w:val="000000"/>
          <w:sz w:val="24"/>
          <w:szCs w:val="24"/>
        </w:rPr>
        <w:t xml:space="preserve"> </w:t>
      </w:r>
      <w:r w:rsidR="00A533A7">
        <w:rPr>
          <w:rFonts w:hAnsi="Times New Roman" w:cs="Times New Roman"/>
          <w:color w:val="000000"/>
          <w:sz w:val="24"/>
          <w:szCs w:val="24"/>
        </w:rPr>
        <w:t>директора</w:t>
      </w:r>
      <w:r w:rsidR="00A533A7">
        <w:rPr>
          <w:rFonts w:hAnsi="Times New Roman" w:cs="Times New Roman"/>
          <w:color w:val="000000"/>
          <w:sz w:val="24"/>
          <w:szCs w:val="24"/>
        </w:rPr>
        <w:t>.</w:t>
      </w:r>
    </w:p>
    <w:p w:rsidR="00E75CFA" w:rsidRPr="0062684C" w:rsidRDefault="00A533A7" w:rsidP="006268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 </w:t>
      </w:r>
      <w:r w:rsidR="00E75CFA" w:rsidRPr="0062684C">
        <w:rPr>
          <w:rFonts w:ascii="Times New Roman" w:hAnsi="Times New Roman" w:cs="Times New Roman"/>
          <w:sz w:val="24"/>
          <w:szCs w:val="24"/>
        </w:rPr>
        <w:t xml:space="preserve">При назначении учителей, работающих </w:t>
      </w:r>
      <w:proofErr w:type="gramStart"/>
      <w:r w:rsidR="00E75CFA" w:rsidRPr="0062684C">
        <w:rPr>
          <w:rFonts w:ascii="Times New Roman" w:hAnsi="Times New Roman" w:cs="Times New Roman"/>
          <w:sz w:val="24"/>
          <w:szCs w:val="24"/>
        </w:rPr>
        <w:t>с</w:t>
      </w:r>
      <w:proofErr w:type="gramEnd"/>
      <w:r w:rsidR="00E75CFA" w:rsidRPr="0062684C">
        <w:rPr>
          <w:rFonts w:ascii="Times New Roman" w:hAnsi="Times New Roman" w:cs="Times New Roman"/>
          <w:sz w:val="24"/>
          <w:szCs w:val="24"/>
        </w:rPr>
        <w:t xml:space="preserve"> обучающимся, нуждающемся в обучении по индивидуальному учебному плану, преимущественно отдается учителям, работающим в данном классе или по данной программе.</w:t>
      </w:r>
    </w:p>
    <w:p w:rsidR="00E75CFA" w:rsidRPr="0062684C" w:rsidRDefault="00A533A7" w:rsidP="006268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E75CFA" w:rsidRPr="0062684C">
        <w:rPr>
          <w:rFonts w:ascii="Times New Roman" w:hAnsi="Times New Roman" w:cs="Times New Roman"/>
          <w:sz w:val="24"/>
          <w:szCs w:val="24"/>
        </w:rPr>
        <w:t xml:space="preserve"> При невозможности организовать обучение на дому больного учащегося силами своего педагогического коллектива, администрация школы  имеет право привлечь педагогических работников</w:t>
      </w:r>
      <w:r w:rsidR="00482343">
        <w:rPr>
          <w:rFonts w:ascii="Times New Roman" w:hAnsi="Times New Roman" w:cs="Times New Roman"/>
          <w:sz w:val="24"/>
          <w:szCs w:val="24"/>
        </w:rPr>
        <w:t>,</w:t>
      </w:r>
      <w:r w:rsidR="00E75CFA" w:rsidRPr="0062684C">
        <w:rPr>
          <w:rFonts w:ascii="Times New Roman" w:hAnsi="Times New Roman" w:cs="Times New Roman"/>
          <w:sz w:val="24"/>
          <w:szCs w:val="24"/>
        </w:rPr>
        <w:t xml:space="preserve"> не работающих в </w:t>
      </w:r>
      <w:r w:rsidR="00482343">
        <w:rPr>
          <w:rFonts w:ascii="Times New Roman" w:hAnsi="Times New Roman" w:cs="Times New Roman"/>
          <w:sz w:val="24"/>
          <w:szCs w:val="24"/>
        </w:rPr>
        <w:t>организации</w:t>
      </w:r>
      <w:r w:rsidR="00E75CFA" w:rsidRPr="0062684C">
        <w:rPr>
          <w:rFonts w:ascii="Times New Roman" w:hAnsi="Times New Roman" w:cs="Times New Roman"/>
          <w:sz w:val="24"/>
          <w:szCs w:val="24"/>
        </w:rPr>
        <w:t>.</w:t>
      </w:r>
    </w:p>
    <w:p w:rsidR="00E75CFA" w:rsidRPr="0062684C" w:rsidRDefault="00E75CFA" w:rsidP="0062684C">
      <w:pPr>
        <w:spacing w:after="0" w:line="240" w:lineRule="auto"/>
        <w:jc w:val="both"/>
        <w:rPr>
          <w:rFonts w:ascii="Times New Roman" w:hAnsi="Times New Roman" w:cs="Times New Roman"/>
          <w:sz w:val="24"/>
          <w:szCs w:val="24"/>
        </w:rPr>
      </w:pPr>
      <w:r w:rsidRPr="0062684C">
        <w:rPr>
          <w:rFonts w:ascii="Times New Roman" w:hAnsi="Times New Roman" w:cs="Times New Roman"/>
          <w:sz w:val="24"/>
          <w:szCs w:val="24"/>
        </w:rPr>
        <w:t xml:space="preserve">2.10. Аттестация и перевод обучающегося осуществляется в соответствии с   </w:t>
      </w:r>
      <w:r w:rsidRPr="0062684C">
        <w:rPr>
          <w:rFonts w:ascii="Times New Roman" w:hAnsi="Times New Roman" w:cs="Times New Roman"/>
          <w:color w:val="000000"/>
          <w:sz w:val="24"/>
          <w:szCs w:val="24"/>
        </w:rPr>
        <w:t xml:space="preserve">ФЗ “Об образовании в Российской Федерации».  </w:t>
      </w:r>
      <w:r w:rsidRPr="0062684C">
        <w:rPr>
          <w:rStyle w:val="style1"/>
          <w:rFonts w:ascii="Times New Roman" w:hAnsi="Times New Roman" w:cs="Times New Roman"/>
          <w:sz w:val="24"/>
          <w:szCs w:val="24"/>
        </w:rPr>
        <w:t>Данные об успеваемости, перевод из класса в класс и выпуск из школы  вносятся в классный журнал, личное дело учащегося.</w:t>
      </w:r>
    </w:p>
    <w:p w:rsidR="00E75CFA" w:rsidRPr="0062684C" w:rsidRDefault="00E75CFA" w:rsidP="0062684C">
      <w:pPr>
        <w:spacing w:after="0" w:line="240" w:lineRule="auto"/>
        <w:jc w:val="both"/>
        <w:rPr>
          <w:rFonts w:ascii="Times New Roman" w:hAnsi="Times New Roman" w:cs="Times New Roman"/>
          <w:sz w:val="24"/>
          <w:szCs w:val="24"/>
        </w:rPr>
      </w:pPr>
      <w:r w:rsidRPr="0062684C">
        <w:rPr>
          <w:rFonts w:ascii="Times New Roman" w:hAnsi="Times New Roman" w:cs="Times New Roman"/>
          <w:sz w:val="24"/>
          <w:szCs w:val="24"/>
        </w:rPr>
        <w:t>2.11. Индивидуальную работу с учащимися могут вести помимо учителей, психологи и другие специалисты.</w:t>
      </w:r>
    </w:p>
    <w:p w:rsidR="00E75CFA" w:rsidRDefault="00E75CFA" w:rsidP="0062684C">
      <w:pPr>
        <w:spacing w:after="0" w:line="240" w:lineRule="auto"/>
        <w:jc w:val="both"/>
        <w:rPr>
          <w:rFonts w:ascii="Times New Roman" w:hAnsi="Times New Roman" w:cs="Times New Roman"/>
          <w:sz w:val="24"/>
          <w:szCs w:val="24"/>
        </w:rPr>
      </w:pPr>
      <w:r w:rsidRPr="0062684C">
        <w:rPr>
          <w:rFonts w:ascii="Times New Roman" w:hAnsi="Times New Roman" w:cs="Times New Roman"/>
          <w:sz w:val="24"/>
          <w:szCs w:val="24"/>
        </w:rPr>
        <w:t>2.12. Индивидуальное расписание занятий, перечень учебных программ по предметам, количество часов, формы и сроки текущего и итогового контроля, преподаватели, ведущие обучение – оформляются приказом директора школы.</w:t>
      </w:r>
    </w:p>
    <w:p w:rsidR="00A533A7" w:rsidRPr="00A533A7" w:rsidRDefault="00A533A7" w:rsidP="00A533A7">
      <w:pPr>
        <w:spacing w:after="0" w:line="240" w:lineRule="auto"/>
        <w:jc w:val="both"/>
        <w:rPr>
          <w:rFonts w:ascii="Times New Roman" w:hAnsi="Times New Roman" w:cs="Times New Roman"/>
          <w:color w:val="000000"/>
          <w:sz w:val="24"/>
          <w:szCs w:val="24"/>
        </w:rPr>
      </w:pPr>
      <w:r w:rsidRPr="00A533A7">
        <w:rPr>
          <w:rFonts w:ascii="Times New Roman" w:hAnsi="Times New Roman" w:cs="Times New Roman"/>
          <w:sz w:val="24"/>
          <w:szCs w:val="24"/>
        </w:rPr>
        <w:t xml:space="preserve">2.13. </w:t>
      </w:r>
      <w:proofErr w:type="gramStart"/>
      <w:r w:rsidRPr="00A533A7">
        <w:rPr>
          <w:rFonts w:ascii="Times New Roman" w:hAnsi="Times New Roman" w:cs="Times New Roman"/>
          <w:color w:val="000000"/>
          <w:sz w:val="24"/>
          <w:szCs w:val="24"/>
        </w:rPr>
        <w:t xml:space="preserve">Срок получения общего образования по индивидуальному учебному плану осуществляется в сроки, установленные федеральными государственными образовательными стандартами, но может быть сокращен для обучающихся, которые осваивают программы по ФГОС НОО, утвержденному приказом </w:t>
      </w:r>
      <w:proofErr w:type="spellStart"/>
      <w:r w:rsidRPr="00A533A7">
        <w:rPr>
          <w:rFonts w:ascii="Times New Roman" w:hAnsi="Times New Roman" w:cs="Times New Roman"/>
          <w:color w:val="000000"/>
          <w:sz w:val="24"/>
          <w:szCs w:val="24"/>
        </w:rPr>
        <w:t>Минпросвещения</w:t>
      </w:r>
      <w:proofErr w:type="spellEnd"/>
      <w:r w:rsidRPr="00A533A7">
        <w:rPr>
          <w:rFonts w:ascii="Times New Roman" w:hAnsi="Times New Roman" w:cs="Times New Roman"/>
          <w:color w:val="000000"/>
          <w:sz w:val="24"/>
          <w:szCs w:val="24"/>
        </w:rPr>
        <w:t xml:space="preserve"> от 31.05.2021 № 286, и ФГОС ООО, утвержденному приказом </w:t>
      </w:r>
      <w:proofErr w:type="spellStart"/>
      <w:r w:rsidRPr="00A533A7">
        <w:rPr>
          <w:rFonts w:ascii="Times New Roman" w:hAnsi="Times New Roman" w:cs="Times New Roman"/>
          <w:color w:val="000000"/>
          <w:sz w:val="24"/>
          <w:szCs w:val="24"/>
        </w:rPr>
        <w:t>Минпросвещения</w:t>
      </w:r>
      <w:proofErr w:type="spellEnd"/>
      <w:r w:rsidRPr="00A533A7">
        <w:rPr>
          <w:rFonts w:ascii="Times New Roman" w:hAnsi="Times New Roman" w:cs="Times New Roman"/>
          <w:color w:val="000000"/>
          <w:sz w:val="24"/>
          <w:szCs w:val="24"/>
        </w:rPr>
        <w:t xml:space="preserve"> от 31.05.2021 № 287.</w:t>
      </w:r>
      <w:proofErr w:type="gramEnd"/>
    </w:p>
    <w:p w:rsidR="00A533A7" w:rsidRPr="00A533A7" w:rsidRDefault="00A533A7" w:rsidP="00A533A7">
      <w:pPr>
        <w:spacing w:after="0" w:line="240" w:lineRule="auto"/>
        <w:jc w:val="both"/>
        <w:rPr>
          <w:rFonts w:ascii="Times New Roman" w:hAnsi="Times New Roman" w:cs="Times New Roman"/>
          <w:color w:val="000000"/>
          <w:sz w:val="24"/>
          <w:szCs w:val="24"/>
        </w:rPr>
      </w:pPr>
      <w:r w:rsidRPr="00A533A7">
        <w:rPr>
          <w:rFonts w:ascii="Times New Roman" w:hAnsi="Times New Roman" w:cs="Times New Roman"/>
          <w:color w:val="000000"/>
          <w:sz w:val="24"/>
          <w:szCs w:val="24"/>
        </w:rPr>
        <w:t>2.</w:t>
      </w:r>
      <w:r>
        <w:rPr>
          <w:rFonts w:ascii="Times New Roman" w:hAnsi="Times New Roman" w:cs="Times New Roman"/>
          <w:color w:val="000000"/>
          <w:sz w:val="24"/>
          <w:szCs w:val="24"/>
        </w:rPr>
        <w:t>14</w:t>
      </w:r>
      <w:r w:rsidRPr="00A533A7">
        <w:rPr>
          <w:rFonts w:ascii="Times New Roman" w:hAnsi="Times New Roman" w:cs="Times New Roman"/>
          <w:color w:val="000000"/>
          <w:sz w:val="24"/>
          <w:szCs w:val="24"/>
        </w:rPr>
        <w:t xml:space="preserve">. </w:t>
      </w:r>
      <w:proofErr w:type="gramStart"/>
      <w:r w:rsidRPr="00A533A7">
        <w:rPr>
          <w:rFonts w:ascii="Times New Roman" w:hAnsi="Times New Roman" w:cs="Times New Roman"/>
          <w:color w:val="000000"/>
          <w:sz w:val="24"/>
          <w:szCs w:val="24"/>
        </w:rPr>
        <w:t>Обучение</w:t>
      </w:r>
      <w:proofErr w:type="gramEnd"/>
      <w:r w:rsidRPr="00A533A7">
        <w:rPr>
          <w:rFonts w:ascii="Times New Roman" w:hAnsi="Times New Roman" w:cs="Times New Roman"/>
          <w:color w:val="000000"/>
          <w:sz w:val="24"/>
          <w:szCs w:val="24"/>
        </w:rPr>
        <w:t xml:space="preserve"> по индивидуальному учебному плану может быть организовано в отдельных классах (группах). Наполняемость классов (групп) устанавливается в соответствии с требованиями санитарных норм и правил.</w:t>
      </w:r>
    </w:p>
    <w:p w:rsidR="00A533A7" w:rsidRPr="00A533A7" w:rsidRDefault="00A533A7" w:rsidP="00A533A7">
      <w:pPr>
        <w:spacing w:after="0" w:line="240" w:lineRule="auto"/>
        <w:jc w:val="both"/>
        <w:rPr>
          <w:rFonts w:ascii="Times New Roman" w:hAnsi="Times New Roman" w:cs="Times New Roman"/>
          <w:color w:val="000000"/>
          <w:sz w:val="24"/>
          <w:szCs w:val="24"/>
        </w:rPr>
      </w:pPr>
      <w:r w:rsidRPr="00A533A7">
        <w:rPr>
          <w:rFonts w:ascii="Times New Roman" w:hAnsi="Times New Roman" w:cs="Times New Roman"/>
          <w:color w:val="000000"/>
          <w:sz w:val="24"/>
          <w:szCs w:val="24"/>
        </w:rPr>
        <w:t>2.1</w:t>
      </w:r>
      <w:r>
        <w:rPr>
          <w:rFonts w:ascii="Times New Roman" w:hAnsi="Times New Roman" w:cs="Times New Roman"/>
          <w:color w:val="000000"/>
          <w:sz w:val="24"/>
          <w:szCs w:val="24"/>
        </w:rPr>
        <w:t>5</w:t>
      </w:r>
      <w:r w:rsidRPr="00A533A7">
        <w:rPr>
          <w:rFonts w:ascii="Times New Roman" w:hAnsi="Times New Roman" w:cs="Times New Roman"/>
          <w:color w:val="000000"/>
          <w:sz w:val="24"/>
          <w:szCs w:val="24"/>
        </w:rPr>
        <w:t>. При реализации индивидуального учебного плана могут использоваться электронное обучение, дистанционные образовательные технологии, а также сетевая форма реализации образовательной программы.</w:t>
      </w:r>
    </w:p>
    <w:p w:rsidR="00A533A7" w:rsidRPr="0062684C" w:rsidRDefault="00A533A7" w:rsidP="00A533A7">
      <w:pPr>
        <w:spacing w:after="0" w:line="240" w:lineRule="auto"/>
        <w:jc w:val="both"/>
        <w:rPr>
          <w:rFonts w:ascii="Times New Roman" w:hAnsi="Times New Roman" w:cs="Times New Roman"/>
          <w:sz w:val="24"/>
          <w:szCs w:val="24"/>
        </w:rPr>
      </w:pPr>
    </w:p>
    <w:p w:rsidR="00E75CFA" w:rsidRPr="0062684C" w:rsidRDefault="00E75CFA" w:rsidP="0062684C">
      <w:pPr>
        <w:spacing w:after="0" w:line="240" w:lineRule="auto"/>
        <w:jc w:val="both"/>
        <w:rPr>
          <w:rFonts w:ascii="Times New Roman" w:hAnsi="Times New Roman" w:cs="Times New Roman"/>
          <w:b/>
          <w:bCs/>
          <w:sz w:val="24"/>
          <w:szCs w:val="24"/>
        </w:rPr>
      </w:pPr>
      <w:r w:rsidRPr="0062684C">
        <w:rPr>
          <w:rFonts w:ascii="Times New Roman" w:hAnsi="Times New Roman" w:cs="Times New Roman"/>
          <w:b/>
          <w:bCs/>
          <w:sz w:val="24"/>
          <w:szCs w:val="24"/>
        </w:rPr>
        <w:t>3. Участники образовательного процесса.</w:t>
      </w:r>
    </w:p>
    <w:p w:rsidR="00E75CFA" w:rsidRPr="0062684C" w:rsidRDefault="00E75CFA" w:rsidP="0062684C">
      <w:pPr>
        <w:spacing w:after="0" w:line="240" w:lineRule="auto"/>
        <w:jc w:val="both"/>
        <w:rPr>
          <w:rFonts w:ascii="Times New Roman" w:hAnsi="Times New Roman" w:cs="Times New Roman"/>
          <w:color w:val="000000"/>
          <w:sz w:val="24"/>
          <w:szCs w:val="24"/>
          <w:u w:val="single"/>
        </w:rPr>
      </w:pPr>
      <w:r w:rsidRPr="0062684C">
        <w:rPr>
          <w:rFonts w:ascii="Times New Roman" w:hAnsi="Times New Roman" w:cs="Times New Roman"/>
          <w:sz w:val="24"/>
          <w:szCs w:val="24"/>
        </w:rPr>
        <w:lastRenderedPageBreak/>
        <w:t>Участники образовательного процесса: обучающиеся, педагогические работники, родители</w:t>
      </w:r>
      <w:r w:rsidR="00F04FE7">
        <w:rPr>
          <w:rFonts w:ascii="Times New Roman" w:hAnsi="Times New Roman" w:cs="Times New Roman"/>
          <w:sz w:val="24"/>
          <w:szCs w:val="24"/>
        </w:rPr>
        <w:t xml:space="preserve"> (законные представители)</w:t>
      </w:r>
      <w:r w:rsidRPr="0062684C">
        <w:rPr>
          <w:rFonts w:ascii="Times New Roman" w:hAnsi="Times New Roman" w:cs="Times New Roman"/>
          <w:sz w:val="24"/>
          <w:szCs w:val="24"/>
        </w:rPr>
        <w:t xml:space="preserve"> обучающихся.</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u w:val="single"/>
        </w:rPr>
        <w:t>Обучающийся имеет право:</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 на получение полного общего образования в соответствии с государственным стандартом;</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 вносить предложения по совершенствованию образовательного процесса;</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 на уважение человеческого достоинства, свободу совести и информации, свободное выражение собственных взглядов и убеждений;</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 на моральное поощрение за успехи в учении.</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w:t>
      </w:r>
      <w:r w:rsidRPr="0062684C">
        <w:rPr>
          <w:rFonts w:ascii="Times New Roman" w:hAnsi="Times New Roman" w:cs="Times New Roman"/>
          <w:color w:val="000000"/>
          <w:sz w:val="24"/>
          <w:szCs w:val="24"/>
          <w:u w:val="single"/>
        </w:rPr>
        <w:t>Обучающийся обязан:</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 соблюдать требования образовательного учреждения;</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 добросовестно учиться, стремиться к сознательному и творческому освоению образовательных программ;</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 уважать честь и достоинство работников школы;</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 соблюдать расписание занятий;</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 находиться в часы, отведенные для занятий дома;</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 вести дневник.</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w:t>
      </w:r>
      <w:r w:rsidRPr="00F04FE7">
        <w:rPr>
          <w:rFonts w:ascii="Times New Roman" w:hAnsi="Times New Roman" w:cs="Times New Roman"/>
          <w:color w:val="000000"/>
          <w:sz w:val="24"/>
          <w:szCs w:val="24"/>
          <w:u w:val="single"/>
        </w:rPr>
        <w:t xml:space="preserve">Родители </w:t>
      </w:r>
      <w:r w:rsidR="00F04FE7" w:rsidRPr="00F04FE7">
        <w:rPr>
          <w:rFonts w:ascii="Times New Roman" w:hAnsi="Times New Roman" w:cs="Times New Roman"/>
          <w:sz w:val="24"/>
          <w:szCs w:val="24"/>
          <w:u w:val="single"/>
        </w:rPr>
        <w:t xml:space="preserve">(законные представители) </w:t>
      </w:r>
      <w:r w:rsidRPr="00F04FE7">
        <w:rPr>
          <w:rFonts w:ascii="Times New Roman" w:hAnsi="Times New Roman" w:cs="Times New Roman"/>
          <w:color w:val="000000"/>
          <w:sz w:val="24"/>
          <w:szCs w:val="24"/>
          <w:u w:val="single"/>
        </w:rPr>
        <w:t>имеют</w:t>
      </w:r>
      <w:r w:rsidRPr="0062684C">
        <w:rPr>
          <w:rFonts w:ascii="Times New Roman" w:hAnsi="Times New Roman" w:cs="Times New Roman"/>
          <w:color w:val="000000"/>
          <w:sz w:val="24"/>
          <w:szCs w:val="24"/>
          <w:u w:val="single"/>
        </w:rPr>
        <w:t xml:space="preserve"> право:</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 защищать законные права ребенка;</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 обращаться для разрешения конфликтных ситуаций к администрации образовательн</w:t>
      </w:r>
      <w:r w:rsidR="00D30E7B">
        <w:rPr>
          <w:rFonts w:ascii="Times New Roman" w:hAnsi="Times New Roman" w:cs="Times New Roman"/>
          <w:color w:val="000000"/>
          <w:sz w:val="24"/>
          <w:szCs w:val="24"/>
        </w:rPr>
        <w:t>ой</w:t>
      </w:r>
      <w:r w:rsidRPr="0062684C">
        <w:rPr>
          <w:rFonts w:ascii="Times New Roman" w:hAnsi="Times New Roman" w:cs="Times New Roman"/>
          <w:color w:val="000000"/>
          <w:sz w:val="24"/>
          <w:szCs w:val="24"/>
        </w:rPr>
        <w:t xml:space="preserve"> </w:t>
      </w:r>
      <w:r w:rsidR="00D30E7B">
        <w:rPr>
          <w:rFonts w:ascii="Times New Roman" w:hAnsi="Times New Roman" w:cs="Times New Roman"/>
          <w:color w:val="000000"/>
          <w:sz w:val="24"/>
          <w:szCs w:val="24"/>
        </w:rPr>
        <w:t>организации</w:t>
      </w:r>
      <w:r w:rsidRPr="0062684C">
        <w:rPr>
          <w:rFonts w:ascii="Times New Roman" w:hAnsi="Times New Roman" w:cs="Times New Roman"/>
          <w:color w:val="000000"/>
          <w:sz w:val="24"/>
          <w:szCs w:val="24"/>
        </w:rPr>
        <w:t>, в управление образования;</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 присутствовать на уроках с разрешения директора школы;</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w:t>
      </w:r>
      <w:r w:rsidRPr="00F04FE7">
        <w:rPr>
          <w:rFonts w:ascii="Times New Roman" w:hAnsi="Times New Roman" w:cs="Times New Roman"/>
          <w:color w:val="000000"/>
          <w:sz w:val="24"/>
          <w:szCs w:val="24"/>
          <w:u w:val="single"/>
        </w:rPr>
        <w:t>Родители</w:t>
      </w:r>
      <w:r w:rsidR="00F04FE7" w:rsidRPr="00F04FE7">
        <w:rPr>
          <w:rFonts w:ascii="Times New Roman" w:hAnsi="Times New Roman" w:cs="Times New Roman"/>
          <w:color w:val="000000"/>
          <w:sz w:val="24"/>
          <w:szCs w:val="24"/>
          <w:u w:val="single"/>
        </w:rPr>
        <w:t xml:space="preserve"> </w:t>
      </w:r>
      <w:r w:rsidR="00F04FE7" w:rsidRPr="00F04FE7">
        <w:rPr>
          <w:rFonts w:ascii="Times New Roman" w:hAnsi="Times New Roman" w:cs="Times New Roman"/>
          <w:sz w:val="24"/>
          <w:szCs w:val="24"/>
          <w:u w:val="single"/>
        </w:rPr>
        <w:t>(законные представители)</w:t>
      </w:r>
      <w:r w:rsidRPr="00F04FE7">
        <w:rPr>
          <w:rFonts w:ascii="Times New Roman" w:hAnsi="Times New Roman" w:cs="Times New Roman"/>
          <w:color w:val="000000"/>
          <w:sz w:val="24"/>
          <w:szCs w:val="24"/>
          <w:u w:val="single"/>
        </w:rPr>
        <w:t xml:space="preserve"> обязаны</w:t>
      </w:r>
      <w:r w:rsidRPr="0062684C">
        <w:rPr>
          <w:rFonts w:ascii="Times New Roman" w:hAnsi="Times New Roman" w:cs="Times New Roman"/>
          <w:color w:val="000000"/>
          <w:sz w:val="24"/>
          <w:szCs w:val="24"/>
          <w:u w:val="single"/>
        </w:rPr>
        <w:t>:</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предоставлять документацию, необходимую для организации обучения и воспитания по индивидуальному учебному плану;</w:t>
      </w:r>
      <w:bookmarkStart w:id="0" w:name="_GoBack"/>
      <w:bookmarkEnd w:id="0"/>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выполнять требования образовательно</w:t>
      </w:r>
      <w:r w:rsidR="00D30E7B">
        <w:rPr>
          <w:rFonts w:ascii="Times New Roman" w:hAnsi="Times New Roman" w:cs="Times New Roman"/>
          <w:color w:val="000000"/>
          <w:sz w:val="24"/>
          <w:szCs w:val="24"/>
        </w:rPr>
        <w:t>й</w:t>
      </w:r>
      <w:r w:rsidRPr="0062684C">
        <w:rPr>
          <w:rFonts w:ascii="Times New Roman" w:hAnsi="Times New Roman" w:cs="Times New Roman"/>
          <w:color w:val="000000"/>
          <w:sz w:val="24"/>
          <w:szCs w:val="24"/>
        </w:rPr>
        <w:t xml:space="preserve"> </w:t>
      </w:r>
      <w:r w:rsidR="00D30E7B">
        <w:rPr>
          <w:rFonts w:ascii="Times New Roman" w:hAnsi="Times New Roman" w:cs="Times New Roman"/>
          <w:color w:val="000000"/>
          <w:sz w:val="24"/>
          <w:szCs w:val="24"/>
        </w:rPr>
        <w:t>организации</w:t>
      </w:r>
      <w:r w:rsidRPr="0062684C">
        <w:rPr>
          <w:rFonts w:ascii="Times New Roman" w:hAnsi="Times New Roman" w:cs="Times New Roman"/>
          <w:color w:val="000000"/>
          <w:sz w:val="24"/>
          <w:szCs w:val="24"/>
        </w:rPr>
        <w:t>;</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поддерживать интерес ребенка к школе и образованию;</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ставить учителя в известность о рекомендациях врача, особенности режима;</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создавать условия для проведения занятий, способствующих освоению знаний;</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своевременно, в течении дня, информировать образовательн</w:t>
      </w:r>
      <w:r w:rsidR="00482343">
        <w:rPr>
          <w:rFonts w:ascii="Times New Roman" w:hAnsi="Times New Roman" w:cs="Times New Roman"/>
          <w:color w:val="000000"/>
          <w:sz w:val="24"/>
          <w:szCs w:val="24"/>
        </w:rPr>
        <w:t>ую организацию</w:t>
      </w:r>
      <w:r w:rsidRPr="0062684C">
        <w:rPr>
          <w:rFonts w:ascii="Times New Roman" w:hAnsi="Times New Roman" w:cs="Times New Roman"/>
          <w:color w:val="000000"/>
          <w:sz w:val="24"/>
          <w:szCs w:val="24"/>
        </w:rPr>
        <w:t xml:space="preserve"> об отмене занятий по случаю болезни и возобновлении занятий;</w:t>
      </w:r>
    </w:p>
    <w:p w:rsidR="00E75CFA" w:rsidRPr="0062684C" w:rsidRDefault="00E75CFA" w:rsidP="0062684C">
      <w:pPr>
        <w:spacing w:after="0" w:line="240" w:lineRule="auto"/>
        <w:jc w:val="both"/>
        <w:rPr>
          <w:rFonts w:ascii="Times New Roman" w:hAnsi="Times New Roman" w:cs="Times New Roman"/>
          <w:color w:val="000000"/>
          <w:sz w:val="24"/>
          <w:szCs w:val="24"/>
          <w:u w:val="single"/>
        </w:rPr>
      </w:pPr>
      <w:r w:rsidRPr="0062684C">
        <w:rPr>
          <w:rFonts w:ascii="Times New Roman" w:hAnsi="Times New Roman" w:cs="Times New Roman"/>
          <w:color w:val="000000"/>
          <w:sz w:val="24"/>
          <w:szCs w:val="24"/>
        </w:rPr>
        <w:t>- контролировать ведение дневника, выполнение домашних заданий.</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u w:val="single"/>
        </w:rPr>
        <w:t>Учитель обязан:</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 выполнять государственные программы с учетом склонностей и интересов детей;</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 знать специфику заболевания, особенности режима и организации домашних занятий;</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 не допускать перегрузки, составлять индивидуальные планы;</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 своевременно заполнять журнал учета проводимых занятий;</w:t>
      </w:r>
    </w:p>
    <w:p w:rsidR="00E75CFA" w:rsidRPr="0062684C" w:rsidRDefault="00E75CFA" w:rsidP="0062684C">
      <w:pPr>
        <w:spacing w:after="0" w:line="240" w:lineRule="auto"/>
        <w:jc w:val="both"/>
        <w:rPr>
          <w:rFonts w:ascii="Times New Roman" w:hAnsi="Times New Roman" w:cs="Times New Roman"/>
          <w:color w:val="000000"/>
          <w:sz w:val="24"/>
          <w:szCs w:val="24"/>
          <w:u w:val="single"/>
        </w:rPr>
      </w:pPr>
      <w:r w:rsidRPr="0062684C">
        <w:rPr>
          <w:rFonts w:ascii="Times New Roman" w:hAnsi="Times New Roman" w:cs="Times New Roman"/>
          <w:color w:val="000000"/>
          <w:sz w:val="24"/>
          <w:szCs w:val="24"/>
        </w:rPr>
        <w:t>     - контролировать ведение дневника учеником и расписываться о проведенном занятии в нем (расписание, аттестация, запись домашних заданий).</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u w:val="single"/>
        </w:rPr>
        <w:t>Обязанность классного руководителя:</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 согласовыват</w:t>
      </w:r>
      <w:r w:rsidR="00F04FE7">
        <w:rPr>
          <w:rFonts w:ascii="Times New Roman" w:hAnsi="Times New Roman" w:cs="Times New Roman"/>
          <w:color w:val="000000"/>
          <w:sz w:val="24"/>
          <w:szCs w:val="24"/>
        </w:rPr>
        <w:t>ь с учителями, обучающимися</w:t>
      </w:r>
      <w:r w:rsidRPr="0062684C">
        <w:rPr>
          <w:rFonts w:ascii="Times New Roman" w:hAnsi="Times New Roman" w:cs="Times New Roman"/>
          <w:color w:val="000000"/>
          <w:sz w:val="24"/>
          <w:szCs w:val="24"/>
        </w:rPr>
        <w:t>, родителями</w:t>
      </w:r>
      <w:r w:rsidR="00F04FE7">
        <w:rPr>
          <w:rFonts w:ascii="Times New Roman" w:hAnsi="Times New Roman" w:cs="Times New Roman"/>
          <w:color w:val="000000"/>
          <w:sz w:val="24"/>
          <w:szCs w:val="24"/>
        </w:rPr>
        <w:t xml:space="preserve"> </w:t>
      </w:r>
      <w:r w:rsidR="00F04FE7">
        <w:rPr>
          <w:rFonts w:ascii="Times New Roman" w:hAnsi="Times New Roman" w:cs="Times New Roman"/>
          <w:sz w:val="24"/>
          <w:szCs w:val="24"/>
        </w:rPr>
        <w:t>(законными представителями)</w:t>
      </w:r>
      <w:r w:rsidRPr="0062684C">
        <w:rPr>
          <w:rFonts w:ascii="Times New Roman" w:hAnsi="Times New Roman" w:cs="Times New Roman"/>
          <w:color w:val="000000"/>
          <w:sz w:val="24"/>
          <w:szCs w:val="24"/>
        </w:rPr>
        <w:t xml:space="preserve"> расписание занятий;</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 поддерживать контакт с воспитанниками и родителями</w:t>
      </w:r>
      <w:r w:rsidR="00F04FE7">
        <w:rPr>
          <w:rFonts w:ascii="Times New Roman" w:hAnsi="Times New Roman" w:cs="Times New Roman"/>
          <w:color w:val="000000"/>
          <w:sz w:val="24"/>
          <w:szCs w:val="24"/>
        </w:rPr>
        <w:t xml:space="preserve"> </w:t>
      </w:r>
      <w:r w:rsidR="00F04FE7">
        <w:rPr>
          <w:rFonts w:ascii="Times New Roman" w:hAnsi="Times New Roman" w:cs="Times New Roman"/>
          <w:sz w:val="24"/>
          <w:szCs w:val="24"/>
        </w:rPr>
        <w:t>(законными представителями)</w:t>
      </w:r>
      <w:r w:rsidRPr="0062684C">
        <w:rPr>
          <w:rFonts w:ascii="Times New Roman" w:hAnsi="Times New Roman" w:cs="Times New Roman"/>
          <w:color w:val="000000"/>
          <w:sz w:val="24"/>
          <w:szCs w:val="24"/>
        </w:rPr>
        <w:t>, выявлять привычки и особенности учащихся, состояние здоровья больных детей;</w:t>
      </w:r>
    </w:p>
    <w:p w:rsidR="00E75CFA" w:rsidRPr="0062684C" w:rsidRDefault="00E75CFA" w:rsidP="0062684C">
      <w:pPr>
        <w:spacing w:after="0" w:line="240" w:lineRule="auto"/>
        <w:jc w:val="both"/>
        <w:rPr>
          <w:rFonts w:ascii="Times New Roman" w:hAnsi="Times New Roman" w:cs="Times New Roman"/>
          <w:color w:val="000000"/>
          <w:sz w:val="24"/>
          <w:szCs w:val="24"/>
          <w:u w:val="single"/>
        </w:rPr>
      </w:pPr>
      <w:r w:rsidRPr="0062684C">
        <w:rPr>
          <w:rFonts w:ascii="Times New Roman" w:hAnsi="Times New Roman" w:cs="Times New Roman"/>
          <w:color w:val="000000"/>
          <w:sz w:val="24"/>
          <w:szCs w:val="24"/>
        </w:rPr>
        <w:t>     - вносить результаты промежуточной и итоговой аттестации в классный журнал.</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u w:val="single"/>
        </w:rPr>
        <w:t>Обязанности администрации:</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 контролировать выполнение учебных программ, методику индивидуального обучения, аттестацию обучающихся, оформление документации не реже 1 раза в четверть;</w:t>
      </w:r>
    </w:p>
    <w:p w:rsidR="00E75CFA" w:rsidRPr="0062684C" w:rsidRDefault="00E75CFA" w:rsidP="0062684C">
      <w:pPr>
        <w:spacing w:after="0" w:line="240" w:lineRule="auto"/>
        <w:jc w:val="both"/>
        <w:rPr>
          <w:rFonts w:ascii="Times New Roman" w:hAnsi="Times New Roman" w:cs="Times New Roman"/>
          <w:color w:val="000000"/>
          <w:sz w:val="24"/>
          <w:szCs w:val="24"/>
        </w:rPr>
      </w:pPr>
      <w:r w:rsidRPr="0062684C">
        <w:rPr>
          <w:rFonts w:ascii="Times New Roman" w:hAnsi="Times New Roman" w:cs="Times New Roman"/>
          <w:color w:val="000000"/>
          <w:sz w:val="24"/>
          <w:szCs w:val="24"/>
        </w:rPr>
        <w:t>     - контролировать своевременность проведения занятий, ведение журнала учета обучения;</w:t>
      </w:r>
    </w:p>
    <w:p w:rsidR="00E75CFA" w:rsidRPr="0062684C" w:rsidRDefault="00E75CFA" w:rsidP="0062684C">
      <w:pPr>
        <w:spacing w:after="0" w:line="240" w:lineRule="auto"/>
        <w:jc w:val="both"/>
        <w:rPr>
          <w:rFonts w:ascii="Times New Roman" w:hAnsi="Times New Roman" w:cs="Times New Roman"/>
          <w:sz w:val="24"/>
          <w:szCs w:val="24"/>
        </w:rPr>
      </w:pPr>
      <w:r w:rsidRPr="0062684C">
        <w:rPr>
          <w:rFonts w:ascii="Times New Roman" w:hAnsi="Times New Roman" w:cs="Times New Roman"/>
          <w:color w:val="000000"/>
          <w:sz w:val="24"/>
          <w:szCs w:val="24"/>
        </w:rPr>
        <w:t>     - обеспечивать своевременный подбор учителей;</w:t>
      </w:r>
    </w:p>
    <w:p w:rsidR="00E75CFA" w:rsidRPr="0062684C" w:rsidRDefault="00E75CFA" w:rsidP="0062684C">
      <w:pPr>
        <w:spacing w:after="0" w:line="240" w:lineRule="auto"/>
        <w:jc w:val="both"/>
        <w:rPr>
          <w:rFonts w:ascii="Times New Roman" w:hAnsi="Times New Roman" w:cs="Times New Roman"/>
          <w:sz w:val="24"/>
          <w:szCs w:val="24"/>
        </w:rPr>
      </w:pPr>
      <w:r w:rsidRPr="0062684C">
        <w:rPr>
          <w:rFonts w:ascii="Times New Roman" w:hAnsi="Times New Roman" w:cs="Times New Roman"/>
          <w:sz w:val="24"/>
          <w:szCs w:val="24"/>
        </w:rPr>
        <w:lastRenderedPageBreak/>
        <w:t>Обучающемуся по индивидуальному учебному плану, предоставляется возможность:</w:t>
      </w:r>
    </w:p>
    <w:p w:rsidR="00E75CFA" w:rsidRPr="0062684C" w:rsidRDefault="00E75CFA" w:rsidP="00A533A7">
      <w:pPr>
        <w:numPr>
          <w:ilvl w:val="0"/>
          <w:numId w:val="3"/>
        </w:numPr>
        <w:tabs>
          <w:tab w:val="clear" w:pos="720"/>
          <w:tab w:val="num" w:pos="0"/>
        </w:tabs>
        <w:suppressAutoHyphens/>
        <w:spacing w:after="0" w:line="240" w:lineRule="auto"/>
        <w:ind w:left="0" w:firstLine="360"/>
        <w:jc w:val="both"/>
        <w:rPr>
          <w:rFonts w:ascii="Times New Roman" w:hAnsi="Times New Roman" w:cs="Times New Roman"/>
          <w:sz w:val="24"/>
          <w:szCs w:val="24"/>
        </w:rPr>
      </w:pPr>
      <w:r w:rsidRPr="0062684C">
        <w:rPr>
          <w:rFonts w:ascii="Times New Roman" w:hAnsi="Times New Roman" w:cs="Times New Roman"/>
          <w:sz w:val="24"/>
          <w:szCs w:val="24"/>
        </w:rPr>
        <w:t xml:space="preserve">получать консультации по учебным предметам, </w:t>
      </w:r>
    </w:p>
    <w:p w:rsidR="00E75CFA" w:rsidRPr="0062684C" w:rsidRDefault="00E75CFA" w:rsidP="00A533A7">
      <w:pPr>
        <w:numPr>
          <w:ilvl w:val="0"/>
          <w:numId w:val="3"/>
        </w:numPr>
        <w:tabs>
          <w:tab w:val="clear" w:pos="720"/>
          <w:tab w:val="num" w:pos="0"/>
        </w:tabs>
        <w:suppressAutoHyphens/>
        <w:spacing w:after="0" w:line="240" w:lineRule="auto"/>
        <w:ind w:left="0" w:firstLine="360"/>
        <w:jc w:val="both"/>
        <w:rPr>
          <w:rFonts w:ascii="Times New Roman" w:hAnsi="Times New Roman" w:cs="Times New Roman"/>
          <w:sz w:val="24"/>
          <w:szCs w:val="24"/>
        </w:rPr>
      </w:pPr>
      <w:r w:rsidRPr="0062684C">
        <w:rPr>
          <w:rFonts w:ascii="Times New Roman" w:hAnsi="Times New Roman" w:cs="Times New Roman"/>
          <w:sz w:val="24"/>
          <w:szCs w:val="24"/>
        </w:rPr>
        <w:t>пользоваться литературой  из учебного фонда образовательно</w:t>
      </w:r>
      <w:r w:rsidR="00482343">
        <w:rPr>
          <w:rFonts w:ascii="Times New Roman" w:hAnsi="Times New Roman" w:cs="Times New Roman"/>
          <w:sz w:val="24"/>
          <w:szCs w:val="24"/>
        </w:rPr>
        <w:t>й</w:t>
      </w:r>
      <w:r w:rsidRPr="0062684C">
        <w:rPr>
          <w:rFonts w:ascii="Times New Roman" w:hAnsi="Times New Roman" w:cs="Times New Roman"/>
          <w:sz w:val="24"/>
          <w:szCs w:val="24"/>
        </w:rPr>
        <w:t xml:space="preserve"> </w:t>
      </w:r>
      <w:r w:rsidR="00482343">
        <w:rPr>
          <w:rFonts w:ascii="Times New Roman" w:hAnsi="Times New Roman" w:cs="Times New Roman"/>
          <w:sz w:val="24"/>
          <w:szCs w:val="24"/>
        </w:rPr>
        <w:t>организации</w:t>
      </w:r>
      <w:r w:rsidRPr="0062684C">
        <w:rPr>
          <w:rFonts w:ascii="Times New Roman" w:hAnsi="Times New Roman" w:cs="Times New Roman"/>
          <w:sz w:val="24"/>
          <w:szCs w:val="24"/>
        </w:rPr>
        <w:t>,</w:t>
      </w:r>
    </w:p>
    <w:p w:rsidR="00E75CFA" w:rsidRPr="0062684C" w:rsidRDefault="00E75CFA" w:rsidP="00A533A7">
      <w:pPr>
        <w:numPr>
          <w:ilvl w:val="0"/>
          <w:numId w:val="3"/>
        </w:numPr>
        <w:tabs>
          <w:tab w:val="clear" w:pos="720"/>
          <w:tab w:val="num" w:pos="0"/>
        </w:tabs>
        <w:suppressAutoHyphens/>
        <w:spacing w:after="0" w:line="240" w:lineRule="auto"/>
        <w:ind w:left="0" w:firstLine="360"/>
        <w:jc w:val="both"/>
        <w:rPr>
          <w:rFonts w:ascii="Times New Roman" w:hAnsi="Times New Roman" w:cs="Times New Roman"/>
          <w:sz w:val="24"/>
          <w:szCs w:val="24"/>
        </w:rPr>
      </w:pPr>
      <w:r w:rsidRPr="0062684C">
        <w:rPr>
          <w:rFonts w:ascii="Times New Roman" w:hAnsi="Times New Roman" w:cs="Times New Roman"/>
          <w:sz w:val="24"/>
          <w:szCs w:val="24"/>
        </w:rPr>
        <w:t>пользоваться учебными кабинетами для проведения лабораторных и практических работ,</w:t>
      </w:r>
    </w:p>
    <w:p w:rsidR="00E75CFA" w:rsidRPr="0062684C" w:rsidRDefault="00E75CFA" w:rsidP="00A533A7">
      <w:pPr>
        <w:numPr>
          <w:ilvl w:val="0"/>
          <w:numId w:val="3"/>
        </w:numPr>
        <w:tabs>
          <w:tab w:val="clear" w:pos="720"/>
          <w:tab w:val="num" w:pos="0"/>
        </w:tabs>
        <w:suppressAutoHyphens/>
        <w:spacing w:after="0" w:line="240" w:lineRule="auto"/>
        <w:ind w:left="0" w:firstLine="360"/>
        <w:jc w:val="both"/>
        <w:rPr>
          <w:rFonts w:ascii="Times New Roman" w:hAnsi="Times New Roman" w:cs="Times New Roman"/>
          <w:b/>
          <w:sz w:val="24"/>
          <w:szCs w:val="24"/>
        </w:rPr>
      </w:pPr>
      <w:r w:rsidRPr="0062684C">
        <w:rPr>
          <w:rFonts w:ascii="Times New Roman" w:hAnsi="Times New Roman" w:cs="Times New Roman"/>
          <w:sz w:val="24"/>
          <w:szCs w:val="24"/>
        </w:rPr>
        <w:t xml:space="preserve"> продолжать обучение в школе в порядке, определенном в </w:t>
      </w:r>
      <w:r w:rsidR="00D30E7B">
        <w:rPr>
          <w:rFonts w:ascii="Times New Roman" w:hAnsi="Times New Roman" w:cs="Times New Roman"/>
          <w:sz w:val="24"/>
          <w:szCs w:val="24"/>
        </w:rPr>
        <w:t>организации</w:t>
      </w:r>
      <w:r w:rsidRPr="0062684C">
        <w:rPr>
          <w:rFonts w:ascii="Times New Roman" w:hAnsi="Times New Roman" w:cs="Times New Roman"/>
          <w:sz w:val="24"/>
          <w:szCs w:val="24"/>
        </w:rPr>
        <w:t xml:space="preserve"> и закрепленном в его Уставе.</w:t>
      </w:r>
    </w:p>
    <w:p w:rsidR="00A533A7" w:rsidRPr="00A317DE" w:rsidRDefault="00E75CFA" w:rsidP="00A317DE">
      <w:pPr>
        <w:spacing w:after="0" w:line="240" w:lineRule="auto"/>
        <w:ind w:firstLine="284"/>
        <w:jc w:val="both"/>
        <w:rPr>
          <w:rFonts w:ascii="Times New Roman" w:hAnsi="Times New Roman" w:cs="Times New Roman"/>
          <w:color w:val="000000"/>
          <w:sz w:val="24"/>
          <w:szCs w:val="24"/>
        </w:rPr>
      </w:pPr>
      <w:r w:rsidRPr="00A317DE">
        <w:rPr>
          <w:rFonts w:ascii="Times New Roman" w:hAnsi="Times New Roman" w:cs="Times New Roman"/>
          <w:b/>
          <w:sz w:val="24"/>
          <w:szCs w:val="24"/>
        </w:rPr>
        <w:t xml:space="preserve">4. </w:t>
      </w:r>
      <w:r w:rsidR="00A533A7" w:rsidRPr="00A317DE">
        <w:rPr>
          <w:rFonts w:ascii="Times New Roman" w:hAnsi="Times New Roman" w:cs="Times New Roman"/>
          <w:b/>
          <w:bCs/>
          <w:color w:val="000000"/>
          <w:sz w:val="24"/>
          <w:szCs w:val="24"/>
        </w:rPr>
        <w:t>ПОРЯДОК РАЗРАБОТКИ ИНДИВИДУАЛЬНОГО УЧЕБНОГО ПЛАНА</w:t>
      </w:r>
    </w:p>
    <w:p w:rsidR="00A533A7" w:rsidRPr="00A317DE" w:rsidRDefault="00A317DE" w:rsidP="00A317DE">
      <w:pPr>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A533A7" w:rsidRPr="00A317DE">
        <w:rPr>
          <w:rFonts w:ascii="Times New Roman" w:hAnsi="Times New Roman" w:cs="Times New Roman"/>
          <w:color w:val="000000"/>
          <w:sz w:val="24"/>
          <w:szCs w:val="24"/>
        </w:rPr>
        <w:t xml:space="preserve">.1. Индивидуальный учебный план разрабатывается в соответствии со спецификой и возможностями школы с учетом </w:t>
      </w:r>
      <w:proofErr w:type="spellStart"/>
      <w:r w:rsidR="00A533A7" w:rsidRPr="00A317DE">
        <w:rPr>
          <w:rFonts w:ascii="Times New Roman" w:hAnsi="Times New Roman" w:cs="Times New Roman"/>
          <w:color w:val="000000"/>
          <w:sz w:val="24"/>
          <w:szCs w:val="24"/>
        </w:rPr>
        <w:t>психолого-медико-педагогических</w:t>
      </w:r>
      <w:proofErr w:type="spellEnd"/>
      <w:r w:rsidR="00A533A7" w:rsidRPr="00A317DE">
        <w:rPr>
          <w:rFonts w:ascii="Times New Roman" w:hAnsi="Times New Roman" w:cs="Times New Roman"/>
          <w:color w:val="000000"/>
          <w:sz w:val="24"/>
          <w:szCs w:val="24"/>
        </w:rPr>
        <w:t xml:space="preserve"> рекомендаций по организации обучения ребенка (при их наличии). </w:t>
      </w:r>
      <w:proofErr w:type="gramStart"/>
      <w:r w:rsidR="00A533A7" w:rsidRPr="00A317DE">
        <w:rPr>
          <w:rFonts w:ascii="Times New Roman" w:hAnsi="Times New Roman" w:cs="Times New Roman"/>
          <w:color w:val="000000"/>
          <w:sz w:val="24"/>
          <w:szCs w:val="24"/>
        </w:rPr>
        <w:t>Индивидуальный учебный план разрабатывается заместителем директора школы по учебной работе для конкретного обучающегося или группы обучающихся на основе основной образовательной программы соответствующего уровня общего образования на один учебный год.</w:t>
      </w:r>
      <w:proofErr w:type="gramEnd"/>
    </w:p>
    <w:p w:rsidR="00A533A7" w:rsidRPr="00A317DE" w:rsidRDefault="00A317DE" w:rsidP="00A317DE">
      <w:pPr>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A533A7" w:rsidRPr="00A317DE">
        <w:rPr>
          <w:rFonts w:ascii="Times New Roman" w:hAnsi="Times New Roman" w:cs="Times New Roman"/>
          <w:color w:val="000000"/>
          <w:sz w:val="24"/>
          <w:szCs w:val="24"/>
        </w:rPr>
        <w:t>.2. Индивидуальный учебный план утверждается в порядке, предусмотренном уставом школы для утверждения основной образовательной программы общего образования.</w:t>
      </w:r>
    </w:p>
    <w:p w:rsidR="00A533A7" w:rsidRPr="00A317DE" w:rsidRDefault="00A317DE" w:rsidP="00A317DE">
      <w:pPr>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A533A7" w:rsidRPr="00A317DE">
        <w:rPr>
          <w:rFonts w:ascii="Times New Roman" w:hAnsi="Times New Roman" w:cs="Times New Roman"/>
          <w:color w:val="000000"/>
          <w:sz w:val="24"/>
          <w:szCs w:val="24"/>
        </w:rPr>
        <w:t xml:space="preserve">.3. Индивидуальный учебный план разрабатывается и утверждается не позднее 15 рабочих дней </w:t>
      </w:r>
      <w:proofErr w:type="gramStart"/>
      <w:r w:rsidR="00A533A7" w:rsidRPr="00A317DE">
        <w:rPr>
          <w:rFonts w:ascii="Times New Roman" w:hAnsi="Times New Roman" w:cs="Times New Roman"/>
          <w:color w:val="000000"/>
          <w:sz w:val="24"/>
          <w:szCs w:val="24"/>
        </w:rPr>
        <w:t>с даты принятия</w:t>
      </w:r>
      <w:proofErr w:type="gramEnd"/>
      <w:r w:rsidR="00A533A7" w:rsidRPr="00A317DE">
        <w:rPr>
          <w:rFonts w:ascii="Times New Roman" w:hAnsi="Times New Roman" w:cs="Times New Roman"/>
          <w:color w:val="000000"/>
          <w:sz w:val="24"/>
          <w:szCs w:val="24"/>
        </w:rPr>
        <w:t xml:space="preserve"> заявления об организации обучения по индивидуальному учебному плану, если иное не установлено настоящим Порядком.</w:t>
      </w:r>
    </w:p>
    <w:p w:rsidR="00A533A7" w:rsidRPr="00A317DE" w:rsidRDefault="00A317DE" w:rsidP="00A317DE">
      <w:pPr>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A533A7" w:rsidRPr="00A317DE">
        <w:rPr>
          <w:rFonts w:ascii="Times New Roman" w:hAnsi="Times New Roman" w:cs="Times New Roman"/>
          <w:color w:val="000000"/>
          <w:sz w:val="24"/>
          <w:szCs w:val="24"/>
        </w:rPr>
        <w:t>.4. Индивидуальный учебный план формируется с учетом требований федерального государственного образовательного стандарта общего образования и федеральной образовательной программы соответствующего уровня, в том числе к перечню учебных предметов, обязательных для изучения.</w:t>
      </w:r>
    </w:p>
    <w:p w:rsidR="00A533A7" w:rsidRPr="00A317DE" w:rsidRDefault="00A317DE" w:rsidP="00A317DE">
      <w:pPr>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A533A7" w:rsidRPr="00A317DE">
        <w:rPr>
          <w:rFonts w:ascii="Times New Roman" w:hAnsi="Times New Roman" w:cs="Times New Roman"/>
          <w:color w:val="000000"/>
          <w:sz w:val="24"/>
          <w:szCs w:val="24"/>
        </w:rPr>
        <w:t>.5. Объем рабочей программы учебных предметов, курсов, дисциплин (модулей) ООП соответствующего уровня образования, для которого разработан индивидуальный учебный план, может варьироваться при необходимости разработки индивидуальной сетки учебных часов для освоения учебных предметов.</w:t>
      </w:r>
    </w:p>
    <w:p w:rsidR="00A533A7" w:rsidRPr="00A317DE" w:rsidRDefault="00A317DE" w:rsidP="00A317DE">
      <w:pPr>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A533A7" w:rsidRPr="00A317DE">
        <w:rPr>
          <w:rFonts w:ascii="Times New Roman" w:hAnsi="Times New Roman" w:cs="Times New Roman"/>
          <w:color w:val="000000"/>
          <w:sz w:val="24"/>
          <w:szCs w:val="24"/>
        </w:rPr>
        <w:t>.6.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основной образовательной программы соответствующего уровня общего образования.</w:t>
      </w:r>
    </w:p>
    <w:p w:rsidR="00A533A7" w:rsidRPr="00A317DE" w:rsidRDefault="00A317DE" w:rsidP="00A317DE">
      <w:pPr>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A533A7" w:rsidRPr="00A317DE">
        <w:rPr>
          <w:rFonts w:ascii="Times New Roman" w:hAnsi="Times New Roman" w:cs="Times New Roman"/>
          <w:color w:val="000000"/>
          <w:sz w:val="24"/>
          <w:szCs w:val="24"/>
        </w:rPr>
        <w:t xml:space="preserve">.7. Максимальная учебная нагрузка </w:t>
      </w:r>
      <w:proofErr w:type="gramStart"/>
      <w:r w:rsidR="00A533A7" w:rsidRPr="00A317DE">
        <w:rPr>
          <w:rFonts w:ascii="Times New Roman" w:hAnsi="Times New Roman" w:cs="Times New Roman"/>
          <w:color w:val="000000"/>
          <w:sz w:val="24"/>
          <w:szCs w:val="24"/>
        </w:rPr>
        <w:t>обучающегося</w:t>
      </w:r>
      <w:proofErr w:type="gramEnd"/>
      <w:r w:rsidR="00A533A7" w:rsidRPr="00A317DE">
        <w:rPr>
          <w:rFonts w:ascii="Times New Roman" w:hAnsi="Times New Roman" w:cs="Times New Roman"/>
          <w:color w:val="000000"/>
          <w:sz w:val="24"/>
          <w:szCs w:val="24"/>
        </w:rPr>
        <w:t xml:space="preserve"> по индивидуальному учебному плану должна соответствовать требованиям федеральных государственных образовательных стандартов, санитарных норм и правил. С этой целью индивидуальный учебный план может сочетать различные формы получения образования и формы обучения.</w:t>
      </w:r>
    </w:p>
    <w:p w:rsidR="00A533A7" w:rsidRPr="00A317DE" w:rsidRDefault="00A317DE" w:rsidP="00A317DE">
      <w:pPr>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A533A7" w:rsidRPr="00A317DE">
        <w:rPr>
          <w:rFonts w:ascii="Times New Roman" w:hAnsi="Times New Roman" w:cs="Times New Roman"/>
          <w:color w:val="000000"/>
          <w:sz w:val="24"/>
          <w:szCs w:val="24"/>
        </w:rPr>
        <w:t>.8. Утвержденный индивидуальный учебный план и расписание занятий по индивидуальному учебному плану доводятся до сведения обучающегося, родителей (законных представителей) несовершеннолетнего обучающегося под подпись.</w:t>
      </w:r>
    </w:p>
    <w:p w:rsidR="00A533A7" w:rsidRDefault="00A533A7" w:rsidP="00A317DE">
      <w:pPr>
        <w:spacing w:after="0" w:line="240" w:lineRule="auto"/>
        <w:jc w:val="both"/>
        <w:rPr>
          <w:rFonts w:ascii="Times New Roman" w:hAnsi="Times New Roman" w:cs="Times New Roman"/>
          <w:b/>
          <w:sz w:val="24"/>
          <w:szCs w:val="24"/>
        </w:rPr>
      </w:pPr>
    </w:p>
    <w:p w:rsidR="00E75CFA" w:rsidRPr="0062684C" w:rsidRDefault="00A533A7" w:rsidP="0062684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sidR="00E75CFA" w:rsidRPr="0062684C">
        <w:rPr>
          <w:rFonts w:ascii="Times New Roman" w:hAnsi="Times New Roman" w:cs="Times New Roman"/>
          <w:b/>
          <w:sz w:val="24"/>
          <w:szCs w:val="24"/>
        </w:rPr>
        <w:t>Финансовое обеспечение</w:t>
      </w:r>
    </w:p>
    <w:p w:rsidR="00E75CFA" w:rsidRPr="0062684C" w:rsidRDefault="00A317DE" w:rsidP="0062684C">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5</w:t>
      </w:r>
      <w:r w:rsidR="00E75CFA" w:rsidRPr="0062684C">
        <w:rPr>
          <w:rFonts w:ascii="Times New Roman" w:hAnsi="Times New Roman" w:cs="Times New Roman"/>
          <w:sz w:val="24"/>
          <w:szCs w:val="24"/>
        </w:rPr>
        <w:t xml:space="preserve">.1. </w:t>
      </w:r>
      <w:proofErr w:type="gramStart"/>
      <w:r w:rsidR="00E75CFA" w:rsidRPr="0062684C">
        <w:rPr>
          <w:rFonts w:ascii="Times New Roman" w:hAnsi="Times New Roman" w:cs="Times New Roman"/>
          <w:sz w:val="24"/>
          <w:szCs w:val="24"/>
        </w:rPr>
        <w:t>Обучение</w:t>
      </w:r>
      <w:proofErr w:type="gramEnd"/>
      <w:r w:rsidR="00E75CFA" w:rsidRPr="0062684C">
        <w:rPr>
          <w:rFonts w:ascii="Times New Roman" w:hAnsi="Times New Roman" w:cs="Times New Roman"/>
          <w:sz w:val="24"/>
          <w:szCs w:val="24"/>
        </w:rPr>
        <w:t xml:space="preserve"> по индивидуальному учебному плану является видом освоения образовательных программ в рамках </w:t>
      </w:r>
      <w:r w:rsidR="00A533A7">
        <w:rPr>
          <w:rFonts w:ascii="Times New Roman" w:hAnsi="Times New Roman" w:cs="Times New Roman"/>
          <w:sz w:val="24"/>
          <w:szCs w:val="24"/>
        </w:rPr>
        <w:t xml:space="preserve">федерального </w:t>
      </w:r>
      <w:r w:rsidR="00E75CFA" w:rsidRPr="0062684C">
        <w:rPr>
          <w:rFonts w:ascii="Times New Roman" w:hAnsi="Times New Roman" w:cs="Times New Roman"/>
          <w:sz w:val="24"/>
          <w:szCs w:val="24"/>
        </w:rPr>
        <w:t>государственного образовательного стандарта за счет бюджетных средств.</w:t>
      </w:r>
    </w:p>
    <w:p w:rsidR="00A533A7" w:rsidRDefault="00A317DE" w:rsidP="00A533A7">
      <w:pPr>
        <w:spacing w:after="0" w:line="240" w:lineRule="auto"/>
        <w:jc w:val="both"/>
        <w:rPr>
          <w:rFonts w:hAnsi="Times New Roman" w:cs="Times New Roman"/>
          <w:color w:val="000000"/>
          <w:sz w:val="24"/>
          <w:szCs w:val="24"/>
        </w:rPr>
      </w:pPr>
      <w:r>
        <w:rPr>
          <w:rFonts w:ascii="Times New Roman" w:hAnsi="Times New Roman" w:cs="Times New Roman"/>
          <w:color w:val="000000"/>
          <w:sz w:val="24"/>
          <w:szCs w:val="24"/>
        </w:rPr>
        <w:t>5</w:t>
      </w:r>
      <w:r w:rsidR="00E75CFA" w:rsidRPr="0062684C">
        <w:rPr>
          <w:rFonts w:ascii="Times New Roman" w:hAnsi="Times New Roman" w:cs="Times New Roman"/>
          <w:color w:val="000000"/>
          <w:sz w:val="24"/>
          <w:szCs w:val="24"/>
        </w:rPr>
        <w:t xml:space="preserve">.2. </w:t>
      </w:r>
      <w:r w:rsidR="00A533A7" w:rsidRPr="00A533A7">
        <w:rPr>
          <w:rFonts w:ascii="Times New Roman" w:hAnsi="Times New Roman" w:cs="Times New Roman"/>
          <w:color w:val="000000"/>
          <w:sz w:val="24"/>
          <w:szCs w:val="24"/>
        </w:rPr>
        <w:t xml:space="preserve">Максимальная учебная нагрузка </w:t>
      </w:r>
      <w:proofErr w:type="gramStart"/>
      <w:r w:rsidR="00A533A7" w:rsidRPr="00A533A7">
        <w:rPr>
          <w:rFonts w:ascii="Times New Roman" w:hAnsi="Times New Roman" w:cs="Times New Roman"/>
          <w:color w:val="000000"/>
          <w:sz w:val="24"/>
          <w:szCs w:val="24"/>
        </w:rPr>
        <w:t>обучающегося</w:t>
      </w:r>
      <w:proofErr w:type="gramEnd"/>
      <w:r w:rsidR="00A533A7" w:rsidRPr="00A533A7">
        <w:rPr>
          <w:rFonts w:ascii="Times New Roman" w:hAnsi="Times New Roman" w:cs="Times New Roman"/>
          <w:color w:val="000000"/>
          <w:sz w:val="24"/>
          <w:szCs w:val="24"/>
        </w:rPr>
        <w:t xml:space="preserve"> по индивидуальному учебному плану должна соответствовать требованиям федеральных государственных образовательных стандартов, санитарных норм и правил. С этой целью индивидуальный учебный план может сочетать различные формы получения образования и формы обучения.</w:t>
      </w:r>
    </w:p>
    <w:p w:rsidR="00E75CFA" w:rsidRPr="0062684C" w:rsidRDefault="00A317DE" w:rsidP="00A533A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75CFA" w:rsidRPr="0062684C">
        <w:rPr>
          <w:rFonts w:ascii="Times New Roman" w:hAnsi="Times New Roman" w:cs="Times New Roman"/>
          <w:color w:val="000000"/>
          <w:sz w:val="24"/>
          <w:szCs w:val="24"/>
        </w:rPr>
        <w:t xml:space="preserve">.3. </w:t>
      </w:r>
      <w:proofErr w:type="gramStart"/>
      <w:r w:rsidR="00E75CFA" w:rsidRPr="0062684C">
        <w:rPr>
          <w:rFonts w:ascii="Times New Roman" w:hAnsi="Times New Roman" w:cs="Times New Roman"/>
          <w:color w:val="000000"/>
          <w:sz w:val="24"/>
          <w:szCs w:val="24"/>
        </w:rPr>
        <w:t>Если период обучения больного учащегося на дому  не превышает двух месяцев или срок окончания обучения на дому из медицинских справки не ясен, то учителям производится почасовая оплата, в остальных случаях оплата учителям включается в тарификацию.</w:t>
      </w:r>
      <w:proofErr w:type="gramEnd"/>
    </w:p>
    <w:p w:rsidR="00E75CFA" w:rsidRPr="0062684C" w:rsidRDefault="00A317DE" w:rsidP="0062684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r w:rsidR="00E75CFA" w:rsidRPr="0062684C">
        <w:rPr>
          <w:rFonts w:ascii="Times New Roman" w:hAnsi="Times New Roman" w:cs="Times New Roman"/>
          <w:color w:val="000000"/>
          <w:sz w:val="24"/>
          <w:szCs w:val="24"/>
        </w:rPr>
        <w:t>.4. В случае болезни учителя администрация школы,  с учетом кадровых возможностей, обязана произвести замещение занятий с больным учеником другим учителем.</w:t>
      </w:r>
    </w:p>
    <w:p w:rsidR="00E75CFA" w:rsidRPr="0062684C" w:rsidRDefault="00A317DE" w:rsidP="0062684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75CFA" w:rsidRPr="0062684C">
        <w:rPr>
          <w:rFonts w:ascii="Times New Roman" w:hAnsi="Times New Roman" w:cs="Times New Roman"/>
          <w:color w:val="000000"/>
          <w:sz w:val="24"/>
          <w:szCs w:val="24"/>
        </w:rPr>
        <w:t xml:space="preserve">.5. В случае болезни ученика учитель, труд которого оплачивается по тарификации, обязан отработать </w:t>
      </w:r>
      <w:proofErr w:type="spellStart"/>
      <w:r w:rsidR="00E75CFA" w:rsidRPr="0062684C">
        <w:rPr>
          <w:rFonts w:ascii="Times New Roman" w:hAnsi="Times New Roman" w:cs="Times New Roman"/>
          <w:color w:val="000000"/>
          <w:sz w:val="24"/>
          <w:szCs w:val="24"/>
        </w:rPr>
        <w:t>непроведенные</w:t>
      </w:r>
      <w:proofErr w:type="spellEnd"/>
      <w:r w:rsidR="00E75CFA" w:rsidRPr="0062684C">
        <w:rPr>
          <w:rFonts w:ascii="Times New Roman" w:hAnsi="Times New Roman" w:cs="Times New Roman"/>
          <w:color w:val="000000"/>
          <w:sz w:val="24"/>
          <w:szCs w:val="24"/>
        </w:rPr>
        <w:t xml:space="preserve"> часы. Сроки отработки согласовываются с родителями</w:t>
      </w:r>
      <w:r w:rsidR="00F04FE7">
        <w:rPr>
          <w:rFonts w:ascii="Times New Roman" w:hAnsi="Times New Roman" w:cs="Times New Roman"/>
          <w:color w:val="000000"/>
          <w:sz w:val="24"/>
          <w:szCs w:val="24"/>
        </w:rPr>
        <w:t xml:space="preserve"> </w:t>
      </w:r>
      <w:r w:rsidR="00F04FE7">
        <w:rPr>
          <w:rFonts w:ascii="Times New Roman" w:hAnsi="Times New Roman" w:cs="Times New Roman"/>
          <w:sz w:val="24"/>
          <w:szCs w:val="24"/>
        </w:rPr>
        <w:t>(законными представителями)</w:t>
      </w:r>
      <w:r w:rsidR="00E75CFA" w:rsidRPr="0062684C">
        <w:rPr>
          <w:rFonts w:ascii="Times New Roman" w:hAnsi="Times New Roman" w:cs="Times New Roman"/>
          <w:color w:val="000000"/>
          <w:sz w:val="24"/>
          <w:szCs w:val="24"/>
        </w:rPr>
        <w:t>.</w:t>
      </w:r>
    </w:p>
    <w:p w:rsidR="00E75CFA" w:rsidRPr="0062684C" w:rsidRDefault="00A317DE" w:rsidP="0062684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75CFA" w:rsidRPr="0062684C">
        <w:rPr>
          <w:rFonts w:ascii="Times New Roman" w:hAnsi="Times New Roman" w:cs="Times New Roman"/>
          <w:color w:val="000000"/>
          <w:sz w:val="24"/>
          <w:szCs w:val="24"/>
        </w:rPr>
        <w:t>.6. Директор школы  представляет в бухгалтерию приказ, если проведение занятий с больным учеником прекращается раньше срока.</w:t>
      </w:r>
    </w:p>
    <w:p w:rsidR="00A317DE" w:rsidRDefault="00A317DE" w:rsidP="0062684C">
      <w:pPr>
        <w:spacing w:after="0" w:line="240" w:lineRule="auto"/>
        <w:jc w:val="both"/>
        <w:rPr>
          <w:rFonts w:ascii="Times New Roman" w:hAnsi="Times New Roman" w:cs="Times New Roman"/>
          <w:b/>
          <w:sz w:val="24"/>
          <w:szCs w:val="24"/>
        </w:rPr>
      </w:pPr>
    </w:p>
    <w:p w:rsidR="00E75CFA" w:rsidRPr="0062684C" w:rsidRDefault="00A317DE" w:rsidP="0062684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E75CFA" w:rsidRPr="0062684C">
        <w:rPr>
          <w:rFonts w:ascii="Times New Roman" w:hAnsi="Times New Roman" w:cs="Times New Roman"/>
          <w:b/>
          <w:sz w:val="24"/>
          <w:szCs w:val="24"/>
        </w:rPr>
        <w:t>. Порядок управления</w:t>
      </w:r>
    </w:p>
    <w:p w:rsidR="00E75CFA" w:rsidRPr="0062684C" w:rsidRDefault="00E75CFA" w:rsidP="0062684C">
      <w:pPr>
        <w:spacing w:after="0" w:line="240" w:lineRule="auto"/>
        <w:ind w:firstLine="720"/>
        <w:jc w:val="both"/>
        <w:rPr>
          <w:rFonts w:ascii="Times New Roman" w:hAnsi="Times New Roman" w:cs="Times New Roman"/>
          <w:sz w:val="24"/>
          <w:szCs w:val="24"/>
        </w:rPr>
      </w:pPr>
      <w:r w:rsidRPr="0062684C">
        <w:rPr>
          <w:rFonts w:ascii="Times New Roman" w:hAnsi="Times New Roman" w:cs="Times New Roman"/>
          <w:sz w:val="24"/>
          <w:szCs w:val="24"/>
        </w:rPr>
        <w:t>Общее руководство обучением по индивидуальным учебным планам осуществляется заместителем директора по УР. В его компетенцию входит:</w:t>
      </w:r>
    </w:p>
    <w:p w:rsidR="00E75CFA" w:rsidRPr="0062684C" w:rsidRDefault="00E75CFA" w:rsidP="0062684C">
      <w:pPr>
        <w:tabs>
          <w:tab w:val="left" w:pos="0"/>
        </w:tabs>
        <w:spacing w:after="0" w:line="240" w:lineRule="auto"/>
        <w:ind w:firstLine="720"/>
        <w:jc w:val="both"/>
        <w:rPr>
          <w:rFonts w:ascii="Times New Roman" w:hAnsi="Times New Roman" w:cs="Times New Roman"/>
          <w:sz w:val="24"/>
          <w:szCs w:val="24"/>
        </w:rPr>
      </w:pPr>
      <w:r w:rsidRPr="0062684C">
        <w:rPr>
          <w:rFonts w:ascii="Times New Roman" w:hAnsi="Times New Roman" w:cs="Times New Roman"/>
          <w:sz w:val="24"/>
          <w:szCs w:val="24"/>
        </w:rPr>
        <w:t>- контроль за организацией и осуществлением обучения по индивидуальным учебным планам;</w:t>
      </w:r>
    </w:p>
    <w:p w:rsidR="00E75CFA" w:rsidRPr="0062684C" w:rsidRDefault="00E75CFA" w:rsidP="0062684C">
      <w:pPr>
        <w:tabs>
          <w:tab w:val="left" w:pos="0"/>
        </w:tabs>
        <w:spacing w:after="0" w:line="240" w:lineRule="auto"/>
        <w:ind w:firstLine="720"/>
        <w:jc w:val="both"/>
        <w:rPr>
          <w:rFonts w:ascii="Times New Roman" w:hAnsi="Times New Roman" w:cs="Times New Roman"/>
          <w:sz w:val="24"/>
          <w:szCs w:val="24"/>
        </w:rPr>
      </w:pPr>
      <w:r w:rsidRPr="0062684C">
        <w:rPr>
          <w:rFonts w:ascii="Times New Roman" w:hAnsi="Times New Roman" w:cs="Times New Roman"/>
          <w:sz w:val="24"/>
          <w:szCs w:val="24"/>
        </w:rPr>
        <w:t>- участие в разработке положения об организации обучения по индивидуальному учебному плану;</w:t>
      </w:r>
    </w:p>
    <w:p w:rsidR="00E75CFA" w:rsidRPr="0062684C" w:rsidRDefault="00E75CFA" w:rsidP="0062684C">
      <w:pPr>
        <w:tabs>
          <w:tab w:val="left" w:pos="0"/>
        </w:tabs>
        <w:spacing w:after="0" w:line="240" w:lineRule="auto"/>
        <w:ind w:firstLine="720"/>
        <w:jc w:val="both"/>
        <w:rPr>
          <w:rFonts w:ascii="Times New Roman" w:hAnsi="Times New Roman" w:cs="Times New Roman"/>
          <w:sz w:val="24"/>
          <w:szCs w:val="24"/>
        </w:rPr>
      </w:pPr>
      <w:r w:rsidRPr="0062684C">
        <w:rPr>
          <w:rFonts w:ascii="Times New Roman" w:hAnsi="Times New Roman" w:cs="Times New Roman"/>
          <w:sz w:val="24"/>
          <w:szCs w:val="24"/>
        </w:rPr>
        <w:t>- обеспечение своевременного подбора учителей, проведение экспертизы учебных программ и контроль за их исполнением;</w:t>
      </w:r>
    </w:p>
    <w:p w:rsidR="00E75CFA" w:rsidRPr="0062684C" w:rsidRDefault="00E75CFA" w:rsidP="0062684C">
      <w:pPr>
        <w:tabs>
          <w:tab w:val="left" w:pos="0"/>
        </w:tabs>
        <w:spacing w:after="0" w:line="240" w:lineRule="auto"/>
        <w:ind w:firstLine="720"/>
        <w:jc w:val="both"/>
        <w:rPr>
          <w:rFonts w:ascii="Times New Roman" w:hAnsi="Times New Roman" w:cs="Times New Roman"/>
          <w:sz w:val="24"/>
          <w:szCs w:val="24"/>
        </w:rPr>
      </w:pPr>
      <w:r w:rsidRPr="0062684C">
        <w:rPr>
          <w:rFonts w:ascii="Times New Roman" w:hAnsi="Times New Roman" w:cs="Times New Roman"/>
          <w:sz w:val="24"/>
          <w:szCs w:val="24"/>
        </w:rPr>
        <w:t>- контроль за своевременным проведением занятий, консультаций, посещений занятий учащимися, ведением журнала учета обучения по индивидуальному учебному плану (не реже одного раза в четверть).</w:t>
      </w:r>
    </w:p>
    <w:p w:rsidR="00E75CFA" w:rsidRPr="0062684C" w:rsidRDefault="00E75CFA" w:rsidP="0062684C">
      <w:pPr>
        <w:tabs>
          <w:tab w:val="left" w:pos="0"/>
        </w:tabs>
        <w:spacing w:after="0" w:line="240" w:lineRule="auto"/>
        <w:ind w:firstLine="720"/>
        <w:jc w:val="both"/>
        <w:rPr>
          <w:rFonts w:ascii="Times New Roman" w:hAnsi="Times New Roman" w:cs="Times New Roman"/>
          <w:sz w:val="24"/>
          <w:szCs w:val="24"/>
        </w:rPr>
      </w:pPr>
      <w:r w:rsidRPr="0062684C">
        <w:rPr>
          <w:rFonts w:ascii="Times New Roman" w:hAnsi="Times New Roman" w:cs="Times New Roman"/>
          <w:sz w:val="24"/>
          <w:szCs w:val="24"/>
        </w:rPr>
        <w:t>При организации обучения по индивидуальному учебному плану школа должна иметь следующие документы:</w:t>
      </w:r>
    </w:p>
    <w:p w:rsidR="00E75CFA" w:rsidRPr="0062684C" w:rsidRDefault="00E75CFA" w:rsidP="0062684C">
      <w:pPr>
        <w:tabs>
          <w:tab w:val="left" w:pos="0"/>
        </w:tabs>
        <w:spacing w:after="0" w:line="240" w:lineRule="auto"/>
        <w:ind w:firstLine="720"/>
        <w:jc w:val="both"/>
        <w:rPr>
          <w:rFonts w:ascii="Times New Roman" w:hAnsi="Times New Roman" w:cs="Times New Roman"/>
          <w:color w:val="000000"/>
          <w:sz w:val="24"/>
          <w:szCs w:val="24"/>
        </w:rPr>
      </w:pPr>
      <w:r w:rsidRPr="0062684C">
        <w:rPr>
          <w:rFonts w:ascii="Times New Roman" w:hAnsi="Times New Roman" w:cs="Times New Roman"/>
          <w:sz w:val="24"/>
          <w:szCs w:val="24"/>
        </w:rPr>
        <w:t xml:space="preserve">а) копии документов, дающих право на </w:t>
      </w:r>
      <w:proofErr w:type="gramStart"/>
      <w:r w:rsidRPr="0062684C">
        <w:rPr>
          <w:rFonts w:ascii="Times New Roman" w:hAnsi="Times New Roman" w:cs="Times New Roman"/>
          <w:sz w:val="24"/>
          <w:szCs w:val="24"/>
        </w:rPr>
        <w:t>обучение по</w:t>
      </w:r>
      <w:proofErr w:type="gramEnd"/>
      <w:r w:rsidRPr="0062684C">
        <w:rPr>
          <w:rFonts w:ascii="Times New Roman" w:hAnsi="Times New Roman" w:cs="Times New Roman"/>
          <w:sz w:val="24"/>
          <w:szCs w:val="24"/>
        </w:rPr>
        <w:t xml:space="preserve"> индивидуальному плану   (выписка ПМПК (комиссии), заключение КЭК, </w:t>
      </w:r>
      <w:r w:rsidRPr="0062684C">
        <w:rPr>
          <w:rFonts w:ascii="Times New Roman" w:hAnsi="Times New Roman" w:cs="Times New Roman"/>
          <w:color w:val="000000"/>
          <w:sz w:val="24"/>
          <w:szCs w:val="24"/>
        </w:rPr>
        <w:t>медицинское заключение лечебного учреждения);</w:t>
      </w:r>
    </w:p>
    <w:p w:rsidR="00E75CFA" w:rsidRPr="0062684C" w:rsidRDefault="00E75CFA" w:rsidP="0062684C">
      <w:pPr>
        <w:tabs>
          <w:tab w:val="left" w:pos="0"/>
        </w:tabs>
        <w:spacing w:after="0" w:line="240" w:lineRule="auto"/>
        <w:ind w:firstLine="720"/>
        <w:jc w:val="both"/>
        <w:rPr>
          <w:rFonts w:ascii="Times New Roman" w:hAnsi="Times New Roman" w:cs="Times New Roman"/>
          <w:sz w:val="24"/>
          <w:szCs w:val="24"/>
        </w:rPr>
      </w:pPr>
      <w:r w:rsidRPr="0062684C">
        <w:rPr>
          <w:rFonts w:ascii="Times New Roman" w:hAnsi="Times New Roman" w:cs="Times New Roman"/>
          <w:color w:val="000000"/>
          <w:sz w:val="24"/>
          <w:szCs w:val="24"/>
        </w:rPr>
        <w:t>б) письменное заявление-согласие родителей</w:t>
      </w:r>
      <w:r w:rsidR="00F04FE7">
        <w:rPr>
          <w:rFonts w:ascii="Times New Roman" w:hAnsi="Times New Roman" w:cs="Times New Roman"/>
          <w:color w:val="000000"/>
          <w:sz w:val="24"/>
          <w:szCs w:val="24"/>
        </w:rPr>
        <w:t xml:space="preserve"> </w:t>
      </w:r>
      <w:r w:rsidR="00F04FE7">
        <w:rPr>
          <w:rFonts w:ascii="Times New Roman" w:hAnsi="Times New Roman" w:cs="Times New Roman"/>
          <w:sz w:val="24"/>
          <w:szCs w:val="24"/>
        </w:rPr>
        <w:t>(законных представителей)</w:t>
      </w:r>
      <w:r w:rsidRPr="0062684C">
        <w:rPr>
          <w:rFonts w:ascii="Times New Roman" w:hAnsi="Times New Roman" w:cs="Times New Roman"/>
          <w:color w:val="000000"/>
          <w:sz w:val="24"/>
          <w:szCs w:val="24"/>
        </w:rPr>
        <w:t xml:space="preserve"> на обучение детей по индивидуальному плану;</w:t>
      </w:r>
    </w:p>
    <w:p w:rsidR="00E75CFA" w:rsidRPr="0062684C" w:rsidRDefault="00E75CFA" w:rsidP="0062684C">
      <w:pPr>
        <w:tabs>
          <w:tab w:val="left" w:pos="0"/>
        </w:tabs>
        <w:spacing w:after="0" w:line="240" w:lineRule="auto"/>
        <w:ind w:firstLine="720"/>
        <w:jc w:val="both"/>
        <w:rPr>
          <w:rFonts w:ascii="Times New Roman" w:hAnsi="Times New Roman" w:cs="Times New Roman"/>
          <w:sz w:val="24"/>
          <w:szCs w:val="24"/>
        </w:rPr>
      </w:pPr>
      <w:r w:rsidRPr="0062684C">
        <w:rPr>
          <w:rFonts w:ascii="Times New Roman" w:hAnsi="Times New Roman" w:cs="Times New Roman"/>
          <w:sz w:val="24"/>
          <w:szCs w:val="24"/>
        </w:rPr>
        <w:t>в) приказ по О</w:t>
      </w:r>
      <w:r w:rsidR="0034684A">
        <w:rPr>
          <w:rFonts w:ascii="Times New Roman" w:hAnsi="Times New Roman" w:cs="Times New Roman"/>
          <w:sz w:val="24"/>
          <w:szCs w:val="24"/>
        </w:rPr>
        <w:t>О</w:t>
      </w:r>
      <w:r w:rsidRPr="0062684C">
        <w:rPr>
          <w:rFonts w:ascii="Times New Roman" w:hAnsi="Times New Roman" w:cs="Times New Roman"/>
          <w:sz w:val="24"/>
          <w:szCs w:val="24"/>
        </w:rPr>
        <w:t xml:space="preserve">; </w:t>
      </w:r>
    </w:p>
    <w:p w:rsidR="00E75CFA" w:rsidRPr="0062684C" w:rsidRDefault="00E75CFA" w:rsidP="0062684C">
      <w:pPr>
        <w:tabs>
          <w:tab w:val="left" w:pos="0"/>
        </w:tabs>
        <w:spacing w:after="0" w:line="240" w:lineRule="auto"/>
        <w:ind w:firstLine="720"/>
        <w:jc w:val="both"/>
        <w:rPr>
          <w:rFonts w:ascii="Times New Roman" w:hAnsi="Times New Roman" w:cs="Times New Roman"/>
          <w:sz w:val="24"/>
          <w:szCs w:val="24"/>
        </w:rPr>
      </w:pPr>
      <w:r w:rsidRPr="0062684C">
        <w:rPr>
          <w:rFonts w:ascii="Times New Roman" w:hAnsi="Times New Roman" w:cs="Times New Roman"/>
          <w:sz w:val="24"/>
          <w:szCs w:val="24"/>
        </w:rPr>
        <w:t>г) расписание занятий, консультаций, письменно согласованное с родителями и утвержденное директором;</w:t>
      </w:r>
    </w:p>
    <w:p w:rsidR="00E75CFA" w:rsidRPr="0062684C" w:rsidRDefault="00E75CFA" w:rsidP="0062684C">
      <w:pPr>
        <w:tabs>
          <w:tab w:val="left" w:pos="0"/>
        </w:tabs>
        <w:spacing w:after="0" w:line="240" w:lineRule="auto"/>
        <w:ind w:firstLine="720"/>
        <w:jc w:val="both"/>
        <w:rPr>
          <w:rFonts w:ascii="Times New Roman" w:hAnsi="Times New Roman" w:cs="Times New Roman"/>
          <w:sz w:val="24"/>
          <w:szCs w:val="24"/>
        </w:rPr>
      </w:pPr>
    </w:p>
    <w:p w:rsidR="009D40E4" w:rsidRPr="0062684C" w:rsidRDefault="009D40E4" w:rsidP="0062684C">
      <w:pPr>
        <w:spacing w:after="0" w:line="240" w:lineRule="auto"/>
        <w:rPr>
          <w:rFonts w:ascii="Times New Roman" w:hAnsi="Times New Roman" w:cs="Times New Roman"/>
          <w:sz w:val="24"/>
          <w:szCs w:val="24"/>
        </w:rPr>
      </w:pPr>
    </w:p>
    <w:sectPr w:rsidR="009D40E4" w:rsidRPr="0062684C" w:rsidSect="009D40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bullet"/>
      <w:lvlText w:val="-"/>
      <w:lvlJc w:val="left"/>
      <w:pPr>
        <w:tabs>
          <w:tab w:val="num" w:pos="360"/>
        </w:tabs>
        <w:ind w:left="360" w:firstLine="0"/>
      </w:pPr>
      <w:rPr>
        <w:rFonts w:ascii="SimSun" w:hAnsi="SimSun" w:cs="SimSun" w:hint="eastAsia"/>
        <w:color w:val="auto"/>
        <w:sz w:val="26"/>
        <w:szCs w:val="26"/>
      </w:rPr>
    </w:lvl>
  </w:abstractNum>
  <w:abstractNum w:abstractNumId="1">
    <w:nsid w:val="00000003"/>
    <w:multiLevelType w:val="singleLevel"/>
    <w:tmpl w:val="00000003"/>
    <w:name w:val="WW8Num5"/>
    <w:lvl w:ilvl="0">
      <w:start w:val="1"/>
      <w:numFmt w:val="bullet"/>
      <w:lvlText w:val="-"/>
      <w:lvlJc w:val="left"/>
      <w:pPr>
        <w:tabs>
          <w:tab w:val="num" w:pos="0"/>
        </w:tabs>
        <w:ind w:left="0" w:firstLine="0"/>
      </w:pPr>
      <w:rPr>
        <w:rFonts w:ascii="SimSun" w:hAnsi="SimSun" w:cs="SimSun" w:hint="eastAsia"/>
        <w:color w:val="auto"/>
        <w:sz w:val="26"/>
        <w:szCs w:val="26"/>
      </w:rPr>
    </w:lvl>
  </w:abstractNum>
  <w:abstractNum w:abstractNumId="2">
    <w:nsid w:val="00000004"/>
    <w:multiLevelType w:val="singleLevel"/>
    <w:tmpl w:val="00000004"/>
    <w:name w:val="WW8Num6"/>
    <w:lvl w:ilvl="0">
      <w:start w:val="1"/>
      <w:numFmt w:val="bullet"/>
      <w:lvlText w:val=""/>
      <w:lvlJc w:val="left"/>
      <w:pPr>
        <w:tabs>
          <w:tab w:val="num" w:pos="720"/>
        </w:tabs>
        <w:ind w:left="720" w:hanging="360"/>
      </w:pPr>
      <w:rPr>
        <w:rFonts w:ascii="Symbol" w:hAnsi="Symbol" w:cs="Symbol" w:hint="default"/>
        <w:sz w:val="26"/>
        <w:szCs w:val="26"/>
      </w:rPr>
    </w:lvl>
  </w:abstractNum>
  <w:abstractNum w:abstractNumId="3">
    <w:nsid w:val="002D7D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E1A89"/>
    <w:multiLevelType w:val="multilevel"/>
    <w:tmpl w:val="3FD2C41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136A6A"/>
    <w:multiLevelType w:val="hybridMultilevel"/>
    <w:tmpl w:val="6CA2E57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5CFA"/>
    <w:rsid w:val="0004111E"/>
    <w:rsid w:val="00050157"/>
    <w:rsid w:val="00064A7E"/>
    <w:rsid w:val="0015744D"/>
    <w:rsid w:val="00197602"/>
    <w:rsid w:val="002408B7"/>
    <w:rsid w:val="0034684A"/>
    <w:rsid w:val="0035058B"/>
    <w:rsid w:val="00396AB2"/>
    <w:rsid w:val="004774D3"/>
    <w:rsid w:val="00482343"/>
    <w:rsid w:val="005F1FC1"/>
    <w:rsid w:val="0062684C"/>
    <w:rsid w:val="006F5D56"/>
    <w:rsid w:val="00745366"/>
    <w:rsid w:val="007A7902"/>
    <w:rsid w:val="00850457"/>
    <w:rsid w:val="00912DDC"/>
    <w:rsid w:val="009D346F"/>
    <w:rsid w:val="009D40E4"/>
    <w:rsid w:val="00A14CF0"/>
    <w:rsid w:val="00A15E1B"/>
    <w:rsid w:val="00A317DE"/>
    <w:rsid w:val="00A533A7"/>
    <w:rsid w:val="00A63AED"/>
    <w:rsid w:val="00B625C8"/>
    <w:rsid w:val="00BE184B"/>
    <w:rsid w:val="00C06D16"/>
    <w:rsid w:val="00C6521A"/>
    <w:rsid w:val="00C7214C"/>
    <w:rsid w:val="00CD2C71"/>
    <w:rsid w:val="00D30E7B"/>
    <w:rsid w:val="00D60552"/>
    <w:rsid w:val="00E75CFA"/>
    <w:rsid w:val="00ED253F"/>
    <w:rsid w:val="00F04FE7"/>
    <w:rsid w:val="00F30032"/>
    <w:rsid w:val="00FB3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75CFA"/>
  </w:style>
  <w:style w:type="character" w:customStyle="1" w:styleId="style1">
    <w:name w:val="style1"/>
    <w:basedOn w:val="a0"/>
    <w:rsid w:val="00E75CFA"/>
  </w:style>
  <w:style w:type="character" w:styleId="a4">
    <w:name w:val="Hyperlink"/>
    <w:rsid w:val="00E75CFA"/>
    <w:rPr>
      <w:color w:val="000080"/>
      <w:u w:val="single"/>
    </w:rPr>
  </w:style>
  <w:style w:type="paragraph" w:customStyle="1" w:styleId="normacttext">
    <w:name w:val="norm_act_text"/>
    <w:basedOn w:val="a"/>
    <w:rsid w:val="00D6055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06D1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06D16"/>
    <w:rPr>
      <w:rFonts w:ascii="Segoe UI" w:hAnsi="Segoe UI" w:cs="Segoe UI"/>
      <w:sz w:val="18"/>
      <w:szCs w:val="18"/>
    </w:rPr>
  </w:style>
  <w:style w:type="paragraph" w:styleId="a7">
    <w:name w:val="List Paragraph"/>
    <w:basedOn w:val="a"/>
    <w:uiPriority w:val="1"/>
    <w:qFormat/>
    <w:rsid w:val="00912DDC"/>
    <w:pPr>
      <w:ind w:left="720"/>
      <w:contextualSpacing/>
    </w:pPr>
  </w:style>
  <w:style w:type="paragraph" w:styleId="a8">
    <w:name w:val="Normal (Web)"/>
    <w:basedOn w:val="a"/>
    <w:uiPriority w:val="99"/>
    <w:rsid w:val="009D34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113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5</Pages>
  <Words>2090</Words>
  <Characters>11919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НКСОШ</cp:lastModifiedBy>
  <cp:revision>17</cp:revision>
  <cp:lastPrinted>2022-10-28T05:48:00Z</cp:lastPrinted>
  <dcterms:created xsi:type="dcterms:W3CDTF">2015-12-17T20:44:00Z</dcterms:created>
  <dcterms:modified xsi:type="dcterms:W3CDTF">2024-10-09T05:02:00Z</dcterms:modified>
</cp:coreProperties>
</file>