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B7" w:rsidRPr="00B312B4" w:rsidRDefault="004370B7" w:rsidP="004370B7">
      <w:pPr>
        <w:jc w:val="center"/>
        <w:rPr>
          <w:b/>
          <w:sz w:val="28"/>
        </w:rPr>
      </w:pPr>
      <w:r w:rsidRPr="00B312B4">
        <w:rPr>
          <w:b/>
          <w:sz w:val="28"/>
        </w:rPr>
        <w:t>Усть-Донецкий район, станица Нижнекундрюченская</w:t>
      </w:r>
    </w:p>
    <w:p w:rsidR="004370B7" w:rsidRPr="00B312B4" w:rsidRDefault="004370B7" w:rsidP="004370B7">
      <w:pPr>
        <w:jc w:val="center"/>
        <w:rPr>
          <w:b/>
          <w:sz w:val="28"/>
        </w:rPr>
      </w:pPr>
      <w:r w:rsidRPr="00B312B4">
        <w:rPr>
          <w:b/>
          <w:sz w:val="28"/>
        </w:rPr>
        <w:t>муниципальное бюджетное общеобразовательное учреждение</w:t>
      </w:r>
    </w:p>
    <w:p w:rsidR="004370B7" w:rsidRPr="00B312B4" w:rsidRDefault="004370B7" w:rsidP="004370B7">
      <w:pPr>
        <w:jc w:val="center"/>
        <w:rPr>
          <w:b/>
          <w:sz w:val="28"/>
        </w:rPr>
      </w:pPr>
      <w:r w:rsidRPr="00B312B4">
        <w:rPr>
          <w:b/>
          <w:sz w:val="28"/>
        </w:rPr>
        <w:t>Нижнекундрюченская средняя общеобразовательная школа</w:t>
      </w:r>
    </w:p>
    <w:p w:rsidR="004370B7" w:rsidRDefault="004370B7" w:rsidP="004370B7">
      <w:pPr>
        <w:jc w:val="both"/>
      </w:pPr>
    </w:p>
    <w:p w:rsidR="004370B7" w:rsidRDefault="00172AFB" w:rsidP="004370B7">
      <w:pPr>
        <w:jc w:val="both"/>
      </w:pPr>
      <w:r>
        <w:rPr>
          <w:b/>
          <w:noProof/>
          <w:sz w:val="52"/>
          <w:szCs w:val="5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274.05pt;margin-top:3.6pt;width:220.95pt;height:180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" strokecolor="silver">
            <v:textbox>
              <w:txbxContent>
                <w:p w:rsidR="00DC6610" w:rsidRDefault="00DC6610" w:rsidP="00DC6610">
                  <w:pPr>
                    <w:tabs>
                      <w:tab w:val="left" w:pos="6416"/>
                    </w:tabs>
                    <w:spacing w:line="360" w:lineRule="auto"/>
                    <w:jc w:val="right"/>
                  </w:pPr>
                  <w:r w:rsidRPr="003C3CB9">
                    <w:t>"Утверждаю"</w:t>
                  </w:r>
                </w:p>
                <w:p w:rsidR="00DC6610" w:rsidRPr="003C3CB9" w:rsidRDefault="00DC6610" w:rsidP="00DC6610">
                  <w:pPr>
                    <w:tabs>
                      <w:tab w:val="left" w:pos="6416"/>
                    </w:tabs>
                    <w:spacing w:line="360" w:lineRule="auto"/>
                    <w:jc w:val="right"/>
                  </w:pPr>
                </w:p>
                <w:p w:rsidR="00DC6610" w:rsidRDefault="00DC6610" w:rsidP="00DC6610">
                  <w:pPr>
                    <w:tabs>
                      <w:tab w:val="left" w:pos="6416"/>
                    </w:tabs>
                    <w:spacing w:line="360" w:lineRule="auto"/>
                    <w:jc w:val="center"/>
                    <w:rPr>
                      <w:sz w:val="22"/>
                    </w:rPr>
                  </w:pPr>
                  <w:r w:rsidRPr="00DC6610">
                    <w:rPr>
                      <w:sz w:val="22"/>
                    </w:rPr>
                    <w:t xml:space="preserve">Заместитель директора по УР </w:t>
                  </w:r>
                  <w:r w:rsidRPr="00DC6610">
                    <w:rPr>
                      <w:sz w:val="22"/>
                    </w:rPr>
                    <w:t xml:space="preserve"> </w:t>
                  </w:r>
                </w:p>
                <w:p w:rsidR="00DC6610" w:rsidRDefault="00DC6610" w:rsidP="00DC6610">
                  <w:pPr>
                    <w:tabs>
                      <w:tab w:val="left" w:pos="6416"/>
                    </w:tabs>
                    <w:spacing w:line="360" w:lineRule="auto"/>
                    <w:jc w:val="center"/>
                    <w:rPr>
                      <w:sz w:val="22"/>
                    </w:rPr>
                  </w:pPr>
                  <w:r w:rsidRPr="00DC6610">
                    <w:rPr>
                      <w:sz w:val="22"/>
                    </w:rPr>
                    <w:t xml:space="preserve">МБОУ НКСОШ                              </w:t>
                  </w:r>
                </w:p>
                <w:p w:rsidR="00DC6610" w:rsidRDefault="00DC6610" w:rsidP="00DC6610">
                  <w:pPr>
                    <w:tabs>
                      <w:tab w:val="left" w:pos="6416"/>
                    </w:tabs>
                    <w:spacing w:line="360" w:lineRule="auto"/>
                    <w:jc w:val="center"/>
                    <w:rPr>
                      <w:sz w:val="22"/>
                    </w:rPr>
                  </w:pPr>
                  <w:r w:rsidRPr="00DC6610">
                    <w:rPr>
                      <w:sz w:val="22"/>
                    </w:rPr>
                    <w:t>Приказ  № 164 от 30.08.2024 г.</w:t>
                  </w:r>
                </w:p>
                <w:p w:rsidR="00DC6610" w:rsidRPr="00DC6610" w:rsidRDefault="00DC6610" w:rsidP="00DC6610">
                  <w:pPr>
                    <w:tabs>
                      <w:tab w:val="left" w:pos="6416"/>
                    </w:tabs>
                    <w:spacing w:line="360" w:lineRule="auto"/>
                    <w:jc w:val="center"/>
                    <w:rPr>
                      <w:sz w:val="22"/>
                    </w:rPr>
                  </w:pPr>
                </w:p>
                <w:p w:rsidR="00DC6610" w:rsidRDefault="00DC6610" w:rsidP="00DC6610">
                  <w:pPr>
                    <w:spacing w:line="360" w:lineRule="auto"/>
                    <w:jc w:val="right"/>
                    <w:rPr>
                      <w:sz w:val="22"/>
                    </w:rPr>
                  </w:pPr>
                  <w:r w:rsidRPr="00DC6610">
                    <w:rPr>
                      <w:sz w:val="22"/>
                    </w:rPr>
                    <w:t>____________/Е.В.Сухорукова /</w:t>
                  </w:r>
                </w:p>
                <w:p w:rsidR="00DC6610" w:rsidRPr="00DC6610" w:rsidRDefault="00DC6610" w:rsidP="00DC6610">
                  <w:pPr>
                    <w:spacing w:line="360" w:lineRule="auto"/>
                    <w:rPr>
                      <w:sz w:val="22"/>
                    </w:rPr>
                  </w:pPr>
                </w:p>
                <w:p w:rsidR="00DC6610" w:rsidRPr="00DC6610" w:rsidRDefault="00DC6610" w:rsidP="00DC6610">
                  <w:pPr>
                    <w:spacing w:line="360" w:lineRule="auto"/>
                    <w:rPr>
                      <w:sz w:val="22"/>
                    </w:rPr>
                  </w:pPr>
                  <w:r w:rsidRPr="00DC6610">
                    <w:rPr>
                      <w:sz w:val="22"/>
                    </w:rPr>
                    <w:t>М.п.</w:t>
                  </w:r>
                </w:p>
                <w:p w:rsidR="002E2C68" w:rsidRDefault="002E2C68" w:rsidP="004370B7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4370B7" w:rsidRDefault="004370B7" w:rsidP="004370B7">
      <w:pPr>
        <w:jc w:val="center"/>
        <w:rPr>
          <w:b/>
          <w:sz w:val="52"/>
          <w:szCs w:val="52"/>
        </w:rPr>
      </w:pPr>
    </w:p>
    <w:p w:rsidR="004370B7" w:rsidRDefault="004370B7" w:rsidP="004370B7">
      <w:pPr>
        <w:jc w:val="center"/>
        <w:rPr>
          <w:b/>
          <w:sz w:val="52"/>
          <w:szCs w:val="52"/>
        </w:rPr>
      </w:pPr>
    </w:p>
    <w:p w:rsidR="004370B7" w:rsidRDefault="004370B7" w:rsidP="004370B7">
      <w:pPr>
        <w:jc w:val="center"/>
        <w:rPr>
          <w:b/>
          <w:sz w:val="52"/>
          <w:szCs w:val="52"/>
        </w:rPr>
      </w:pPr>
    </w:p>
    <w:p w:rsidR="004370B7" w:rsidRDefault="004370B7" w:rsidP="004370B7">
      <w:pPr>
        <w:jc w:val="center"/>
        <w:rPr>
          <w:b/>
          <w:sz w:val="52"/>
          <w:szCs w:val="52"/>
        </w:rPr>
      </w:pPr>
    </w:p>
    <w:p w:rsidR="004370B7" w:rsidRDefault="004370B7" w:rsidP="004370B7">
      <w:pPr>
        <w:jc w:val="center"/>
        <w:rPr>
          <w:b/>
          <w:sz w:val="52"/>
          <w:szCs w:val="52"/>
        </w:rPr>
      </w:pPr>
    </w:p>
    <w:p w:rsidR="004370B7" w:rsidRDefault="004370B7" w:rsidP="004370B7">
      <w:pPr>
        <w:jc w:val="center"/>
        <w:rPr>
          <w:b/>
          <w:sz w:val="52"/>
          <w:szCs w:val="52"/>
        </w:rPr>
      </w:pPr>
    </w:p>
    <w:p w:rsidR="00EF6375" w:rsidRDefault="00EF6375" w:rsidP="004370B7">
      <w:pPr>
        <w:jc w:val="center"/>
        <w:rPr>
          <w:b/>
          <w:sz w:val="52"/>
          <w:szCs w:val="52"/>
        </w:rPr>
      </w:pPr>
    </w:p>
    <w:p w:rsidR="004370B7" w:rsidRDefault="004370B7" w:rsidP="004370B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4370B7" w:rsidRDefault="004370B7" w:rsidP="004370B7">
      <w:pPr>
        <w:jc w:val="center"/>
        <w:rPr>
          <w:b/>
          <w:sz w:val="28"/>
          <w:szCs w:val="28"/>
        </w:rPr>
      </w:pPr>
    </w:p>
    <w:p w:rsidR="004370B7" w:rsidRPr="008400B0" w:rsidRDefault="00DC6610" w:rsidP="008400B0">
      <w:pPr>
        <w:ind w:left="99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8400B0" w:rsidRPr="008400B0">
        <w:rPr>
          <w:b/>
          <w:sz w:val="36"/>
          <w:szCs w:val="36"/>
        </w:rPr>
        <w:t xml:space="preserve">по  элективному </w:t>
      </w:r>
      <w:r w:rsidR="00524AF4">
        <w:rPr>
          <w:b/>
          <w:sz w:val="36"/>
          <w:szCs w:val="36"/>
        </w:rPr>
        <w:t xml:space="preserve">  </w:t>
      </w:r>
      <w:r w:rsidR="008400B0" w:rsidRPr="008400B0">
        <w:rPr>
          <w:b/>
          <w:sz w:val="36"/>
          <w:szCs w:val="36"/>
        </w:rPr>
        <w:t xml:space="preserve">курсу </w:t>
      </w:r>
      <w:r w:rsidR="00A93BCE" w:rsidRPr="008400B0">
        <w:rPr>
          <w:b/>
          <w:sz w:val="36"/>
          <w:szCs w:val="36"/>
        </w:rPr>
        <w:t xml:space="preserve"> «Литература Дона</w:t>
      </w:r>
      <w:r w:rsidR="004370B7" w:rsidRPr="008400B0">
        <w:rPr>
          <w:b/>
          <w:sz w:val="36"/>
          <w:szCs w:val="36"/>
        </w:rPr>
        <w:t>»</w:t>
      </w:r>
    </w:p>
    <w:p w:rsidR="004370B7" w:rsidRPr="008400B0" w:rsidRDefault="004370B7" w:rsidP="004370B7">
      <w:pPr>
        <w:jc w:val="center"/>
        <w:rPr>
          <w:sz w:val="36"/>
          <w:szCs w:val="36"/>
        </w:rPr>
      </w:pPr>
    </w:p>
    <w:p w:rsidR="004370B7" w:rsidRDefault="004370B7" w:rsidP="004370B7">
      <w:pPr>
        <w:rPr>
          <w:b/>
          <w:sz w:val="28"/>
          <w:szCs w:val="28"/>
        </w:rPr>
      </w:pPr>
    </w:p>
    <w:p w:rsidR="00BB5F4F" w:rsidRDefault="00DC6610" w:rsidP="004370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370B7" w:rsidRPr="004370B7">
        <w:rPr>
          <w:b/>
          <w:sz w:val="32"/>
          <w:szCs w:val="32"/>
        </w:rPr>
        <w:t xml:space="preserve">Уровень общего образования (класс): </w:t>
      </w:r>
    </w:p>
    <w:p w:rsidR="004370B7" w:rsidRPr="00DC6610" w:rsidRDefault="004370B7" w:rsidP="00DC6610">
      <w:pPr>
        <w:ind w:left="567"/>
        <w:rPr>
          <w:b/>
          <w:sz w:val="32"/>
          <w:szCs w:val="32"/>
        </w:rPr>
      </w:pPr>
      <w:r w:rsidRPr="00DC6610">
        <w:rPr>
          <w:sz w:val="32"/>
          <w:szCs w:val="32"/>
        </w:rPr>
        <w:t xml:space="preserve">основное общее, </w:t>
      </w:r>
      <w:r w:rsidR="00771927" w:rsidRPr="00DC6610">
        <w:rPr>
          <w:sz w:val="32"/>
          <w:szCs w:val="32"/>
          <w:u w:val="single"/>
        </w:rPr>
        <w:t>9</w:t>
      </w:r>
      <w:r w:rsidR="00BB5F4F" w:rsidRPr="00DC6610">
        <w:rPr>
          <w:sz w:val="32"/>
          <w:szCs w:val="32"/>
          <w:u w:val="single"/>
        </w:rPr>
        <w:t xml:space="preserve">  </w:t>
      </w:r>
      <w:r w:rsidRPr="00DC6610">
        <w:rPr>
          <w:sz w:val="32"/>
          <w:szCs w:val="32"/>
          <w:u w:val="single"/>
        </w:rPr>
        <w:t>класс</w:t>
      </w:r>
    </w:p>
    <w:p w:rsidR="004370B7" w:rsidRPr="004370B7" w:rsidRDefault="004370B7" w:rsidP="004370B7">
      <w:pPr>
        <w:rPr>
          <w:sz w:val="32"/>
          <w:szCs w:val="32"/>
        </w:rPr>
      </w:pPr>
    </w:p>
    <w:p w:rsidR="004370B7" w:rsidRPr="004370B7" w:rsidRDefault="004370B7" w:rsidP="00DC6610">
      <w:pPr>
        <w:ind w:left="567"/>
        <w:rPr>
          <w:sz w:val="32"/>
          <w:szCs w:val="32"/>
        </w:rPr>
      </w:pPr>
      <w:r w:rsidRPr="004370B7">
        <w:rPr>
          <w:b/>
          <w:sz w:val="32"/>
          <w:szCs w:val="32"/>
        </w:rPr>
        <w:t>Количество часов</w:t>
      </w:r>
      <w:r w:rsidRPr="004370B7">
        <w:rPr>
          <w:sz w:val="32"/>
          <w:szCs w:val="32"/>
        </w:rPr>
        <w:t xml:space="preserve">: </w:t>
      </w:r>
      <w:r w:rsidRPr="004370B7">
        <w:rPr>
          <w:sz w:val="32"/>
          <w:szCs w:val="32"/>
          <w:u w:val="single"/>
        </w:rPr>
        <w:t>3</w:t>
      </w:r>
      <w:r w:rsidR="00771927">
        <w:rPr>
          <w:sz w:val="32"/>
          <w:szCs w:val="32"/>
          <w:u w:val="single"/>
        </w:rPr>
        <w:t>4</w:t>
      </w:r>
      <w:r w:rsidRPr="004370B7">
        <w:rPr>
          <w:sz w:val="32"/>
          <w:szCs w:val="32"/>
          <w:u w:val="single"/>
        </w:rPr>
        <w:t xml:space="preserve"> часов</w:t>
      </w:r>
    </w:p>
    <w:p w:rsidR="004370B7" w:rsidRPr="004370B7" w:rsidRDefault="004370B7" w:rsidP="00DC6610">
      <w:pPr>
        <w:ind w:left="567"/>
        <w:jc w:val="center"/>
        <w:rPr>
          <w:b/>
          <w:sz w:val="32"/>
          <w:szCs w:val="32"/>
        </w:rPr>
      </w:pPr>
    </w:p>
    <w:p w:rsidR="004370B7" w:rsidRPr="00E97470" w:rsidRDefault="004370B7" w:rsidP="00DC6610">
      <w:pPr>
        <w:ind w:left="567"/>
        <w:rPr>
          <w:sz w:val="32"/>
          <w:szCs w:val="32"/>
        </w:rPr>
      </w:pPr>
      <w:r w:rsidRPr="004370B7">
        <w:rPr>
          <w:b/>
          <w:sz w:val="32"/>
          <w:szCs w:val="32"/>
        </w:rPr>
        <w:t xml:space="preserve">Учитель: </w:t>
      </w:r>
      <w:r w:rsidR="00DC6610" w:rsidRPr="00DC6610">
        <w:rPr>
          <w:sz w:val="32"/>
          <w:szCs w:val="32"/>
        </w:rPr>
        <w:t>Орехова Наталья Геннадиевна</w:t>
      </w:r>
    </w:p>
    <w:p w:rsidR="004370B7" w:rsidRDefault="004370B7" w:rsidP="00DC6610">
      <w:pPr>
        <w:ind w:left="567"/>
        <w:jc w:val="both"/>
        <w:rPr>
          <w:b/>
          <w:sz w:val="28"/>
          <w:szCs w:val="28"/>
        </w:rPr>
      </w:pPr>
    </w:p>
    <w:p w:rsidR="004370B7" w:rsidRPr="00170FA0" w:rsidRDefault="004370B7" w:rsidP="004370B7">
      <w:pPr>
        <w:jc w:val="center"/>
        <w:rPr>
          <w:szCs w:val="28"/>
        </w:rPr>
      </w:pPr>
    </w:p>
    <w:p w:rsidR="004370B7" w:rsidRDefault="004370B7" w:rsidP="004370B7">
      <w:pPr>
        <w:jc w:val="both"/>
        <w:rPr>
          <w:sz w:val="28"/>
          <w:szCs w:val="28"/>
        </w:rPr>
      </w:pPr>
    </w:p>
    <w:p w:rsidR="004370B7" w:rsidRDefault="004370B7" w:rsidP="004370B7">
      <w:pPr>
        <w:jc w:val="both"/>
        <w:rPr>
          <w:sz w:val="28"/>
          <w:szCs w:val="28"/>
        </w:rPr>
      </w:pPr>
    </w:p>
    <w:p w:rsidR="004370B7" w:rsidRDefault="004370B7" w:rsidP="004370B7">
      <w:pPr>
        <w:jc w:val="both"/>
        <w:rPr>
          <w:sz w:val="28"/>
          <w:szCs w:val="28"/>
        </w:rPr>
      </w:pPr>
    </w:p>
    <w:p w:rsidR="004370B7" w:rsidRDefault="004370B7" w:rsidP="004370B7">
      <w:pPr>
        <w:jc w:val="both"/>
        <w:rPr>
          <w:sz w:val="28"/>
          <w:szCs w:val="28"/>
        </w:rPr>
      </w:pPr>
    </w:p>
    <w:p w:rsidR="004370B7" w:rsidRDefault="004370B7" w:rsidP="004370B7">
      <w:pPr>
        <w:jc w:val="both"/>
        <w:rPr>
          <w:sz w:val="28"/>
          <w:szCs w:val="28"/>
        </w:rPr>
      </w:pPr>
    </w:p>
    <w:p w:rsidR="00741589" w:rsidRDefault="00741589" w:rsidP="004370B7">
      <w:pPr>
        <w:jc w:val="both"/>
        <w:rPr>
          <w:sz w:val="28"/>
          <w:szCs w:val="28"/>
        </w:rPr>
      </w:pPr>
    </w:p>
    <w:p w:rsidR="00741589" w:rsidRDefault="00741589" w:rsidP="004370B7">
      <w:pPr>
        <w:jc w:val="both"/>
        <w:rPr>
          <w:sz w:val="28"/>
          <w:szCs w:val="28"/>
        </w:rPr>
      </w:pPr>
    </w:p>
    <w:p w:rsidR="00741589" w:rsidRDefault="00741589" w:rsidP="004370B7">
      <w:pPr>
        <w:jc w:val="both"/>
        <w:rPr>
          <w:sz w:val="28"/>
          <w:szCs w:val="28"/>
        </w:rPr>
      </w:pPr>
    </w:p>
    <w:p w:rsidR="00741589" w:rsidRDefault="00741589" w:rsidP="004370B7">
      <w:pPr>
        <w:jc w:val="both"/>
        <w:rPr>
          <w:sz w:val="28"/>
          <w:szCs w:val="28"/>
        </w:rPr>
      </w:pPr>
    </w:p>
    <w:p w:rsidR="004370B7" w:rsidRPr="00EF6375" w:rsidRDefault="004370B7" w:rsidP="00524AF4">
      <w:pPr>
        <w:jc w:val="center"/>
        <w:rPr>
          <w:b/>
          <w:sz w:val="28"/>
          <w:szCs w:val="28"/>
        </w:rPr>
      </w:pPr>
      <w:r w:rsidRPr="004A19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C6610">
        <w:rPr>
          <w:b/>
          <w:sz w:val="28"/>
          <w:szCs w:val="28"/>
        </w:rPr>
        <w:t>4</w:t>
      </w:r>
      <w:r w:rsidRPr="004A1983">
        <w:rPr>
          <w:b/>
          <w:sz w:val="28"/>
          <w:szCs w:val="28"/>
        </w:rPr>
        <w:t>-202</w:t>
      </w:r>
      <w:r w:rsidR="00DC6610">
        <w:rPr>
          <w:b/>
          <w:sz w:val="28"/>
          <w:szCs w:val="28"/>
        </w:rPr>
        <w:t>5</w:t>
      </w:r>
      <w:r w:rsidR="008400B0">
        <w:rPr>
          <w:b/>
          <w:sz w:val="28"/>
          <w:szCs w:val="28"/>
        </w:rPr>
        <w:t xml:space="preserve"> </w:t>
      </w:r>
      <w:r w:rsidRPr="004A1983">
        <w:rPr>
          <w:b/>
          <w:sz w:val="28"/>
          <w:szCs w:val="28"/>
        </w:rPr>
        <w:t>учебный год</w:t>
      </w:r>
    </w:p>
    <w:p w:rsidR="00B364B2" w:rsidRDefault="00B364B2" w:rsidP="00524AF4">
      <w:pPr>
        <w:spacing w:before="100" w:beforeAutospacing="1" w:after="100" w:afterAutospacing="1"/>
        <w:ind w:firstLine="567"/>
        <w:jc w:val="center"/>
        <w:rPr>
          <w:b/>
          <w:bCs/>
          <w:sz w:val="28"/>
        </w:rPr>
      </w:pPr>
    </w:p>
    <w:p w:rsidR="004370B7" w:rsidRPr="005C3F40" w:rsidRDefault="004370B7" w:rsidP="00524AF4">
      <w:pPr>
        <w:spacing w:before="100" w:beforeAutospacing="1" w:after="100" w:afterAutospacing="1"/>
        <w:ind w:firstLine="567"/>
        <w:jc w:val="center"/>
        <w:rPr>
          <w:b/>
          <w:bCs/>
        </w:rPr>
      </w:pPr>
      <w:r w:rsidRPr="005C3F40">
        <w:rPr>
          <w:b/>
          <w:bCs/>
        </w:rPr>
        <w:lastRenderedPageBreak/>
        <w:t>Пояснительная записка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4370B7" w:rsidRPr="005C3F40" w:rsidTr="00E37A9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5C3F40" w:rsidRDefault="004370B7" w:rsidP="00D6642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C3F40">
              <w:rPr>
                <w:b/>
                <w:color w:val="000000"/>
                <w:spacing w:val="-1"/>
              </w:rPr>
              <w:t>Наименование   про</w:t>
            </w:r>
            <w:r w:rsidRPr="005C3F40">
              <w:rPr>
                <w:b/>
                <w:color w:val="000000"/>
                <w:spacing w:val="-8"/>
              </w:rPr>
              <w:t>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5C3F40" w:rsidRDefault="005C3F40" w:rsidP="00D66422">
            <w:pPr>
              <w:autoSpaceDE w:val="0"/>
              <w:autoSpaceDN w:val="0"/>
              <w:adjustRightInd w:val="0"/>
              <w:rPr>
                <w:i/>
              </w:rPr>
            </w:pPr>
            <w:r w:rsidRPr="005C3F40">
              <w:t xml:space="preserve">Рабочая программа  по элективному курсу </w:t>
            </w:r>
            <w:r w:rsidR="004370B7" w:rsidRPr="005C3F40">
              <w:t>«</w:t>
            </w:r>
            <w:r w:rsidR="00A93BCE" w:rsidRPr="005C3F40">
              <w:t>Литература Дона</w:t>
            </w:r>
            <w:r w:rsidR="004370B7" w:rsidRPr="005C3F40">
              <w:t>»</w:t>
            </w:r>
          </w:p>
        </w:tc>
      </w:tr>
      <w:tr w:rsidR="004370B7" w:rsidRPr="005C3F40" w:rsidTr="00E37A9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5C3F40" w:rsidRDefault="004370B7" w:rsidP="00D6642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C3F40">
              <w:rPr>
                <w:b/>
                <w:color w:val="000000"/>
                <w:spacing w:val="-2"/>
              </w:rPr>
              <w:t>Основания для разра</w:t>
            </w:r>
            <w:r w:rsidRPr="005C3F40">
              <w:rPr>
                <w:b/>
                <w:color w:val="000000"/>
                <w:spacing w:val="-1"/>
              </w:rPr>
              <w:t>ботки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5C3F40" w:rsidRDefault="004370B7" w:rsidP="00D66422">
            <w:pPr>
              <w:jc w:val="both"/>
            </w:pPr>
            <w:r w:rsidRPr="005C3F40">
              <w:t>1) Федеральный закон «Об образовании в Российской Федерации» от 29.12.2012</w:t>
            </w:r>
            <w:r w:rsidR="001F505F">
              <w:t xml:space="preserve"> </w:t>
            </w:r>
            <w:bookmarkStart w:id="0" w:name="_GoBack"/>
            <w:bookmarkEnd w:id="0"/>
            <w:r w:rsidRPr="005C3F40">
              <w:t>г №273-ФЗ (с изменениями и дополнениями от 24.07.2015</w:t>
            </w:r>
            <w:r w:rsidR="001F505F">
              <w:t xml:space="preserve"> </w:t>
            </w:r>
            <w:r w:rsidRPr="005C3F40">
              <w:t>г);</w:t>
            </w:r>
          </w:p>
          <w:p w:rsidR="004370B7" w:rsidRPr="005C3F40" w:rsidRDefault="004370B7" w:rsidP="00D66422">
            <w:r w:rsidRPr="005C3F40">
              <w:t>2)  ФГОС ООО от 17.12.2010</w:t>
            </w:r>
            <w:r w:rsidR="001F505F">
              <w:t xml:space="preserve"> </w:t>
            </w:r>
            <w:r w:rsidRPr="005C3F40">
              <w:t xml:space="preserve">г №1897 </w:t>
            </w:r>
          </w:p>
          <w:p w:rsidR="004370B7" w:rsidRPr="005C3F40" w:rsidRDefault="004370B7" w:rsidP="00D66422">
            <w:r w:rsidRPr="005C3F40">
              <w:t>3) основная образовательная программа  ООО для 5-9 классов (Приказ от 3</w:t>
            </w:r>
            <w:r w:rsidR="00DC6610">
              <w:t>0</w:t>
            </w:r>
            <w:r w:rsidRPr="005C3F40">
              <w:t>.08.202</w:t>
            </w:r>
            <w:r w:rsidR="00DC6610">
              <w:t>4</w:t>
            </w:r>
            <w:r w:rsidR="00B364B2" w:rsidRPr="005C3F40">
              <w:t xml:space="preserve"> </w:t>
            </w:r>
            <w:r w:rsidRPr="005C3F40">
              <w:t>г  № 1</w:t>
            </w:r>
            <w:r w:rsidR="00DC6610">
              <w:t>64</w:t>
            </w:r>
            <w:r w:rsidRPr="005C3F40">
              <w:t>);</w:t>
            </w:r>
          </w:p>
          <w:p w:rsidR="00A93BCE" w:rsidRPr="005C3F40" w:rsidRDefault="00A93BCE" w:rsidP="00D66422">
            <w:pPr>
              <w:jc w:val="both"/>
              <w:rPr>
                <w:spacing w:val="-5"/>
              </w:rPr>
            </w:pPr>
            <w:r w:rsidRPr="005C3F40">
              <w:t xml:space="preserve">4) </w:t>
            </w:r>
            <w:r w:rsidRPr="005C3F40">
              <w:rPr>
                <w:color w:val="000000"/>
                <w:shd w:val="clear" w:color="auto" w:fill="FFFFFF"/>
              </w:rPr>
              <w:t>Программно-методические материалы «Литература Дона 5-9 класс». Составители: Л.В. Куприянова, Т.И.Павлова, И.Р. Ратке, В.Я.Рыбникова. Ростов-на-Дону 2008 г.</w:t>
            </w:r>
          </w:p>
          <w:p w:rsidR="00A93BCE" w:rsidRPr="005C3F40" w:rsidRDefault="00A93BCE" w:rsidP="00D66422">
            <w:pPr>
              <w:jc w:val="both"/>
            </w:pPr>
            <w:r w:rsidRPr="005C3F40">
              <w:t>5</w:t>
            </w:r>
            <w:r w:rsidRPr="005C3F40">
              <w:rPr>
                <w:i/>
              </w:rPr>
              <w:t xml:space="preserve">) </w:t>
            </w:r>
            <w:r w:rsidRPr="005C3F40">
              <w:t>Хрестоматия для чтения в 8-9 классах «Литература Дона». – Ростов н/Д: ЗАО «Книга», 2005 (автор-составитель А.Н. Фёдоров).</w:t>
            </w:r>
          </w:p>
          <w:p w:rsidR="00A93BCE" w:rsidRPr="005C3F40" w:rsidRDefault="00A93BCE" w:rsidP="00D66422">
            <w:r w:rsidRPr="005C3F40">
              <w:t>Через курс «Литература Дона» реализуется предметная область ОДНКНР (основы духовно-нравственной культуры народов России).</w:t>
            </w:r>
          </w:p>
          <w:p w:rsidR="004370B7" w:rsidRPr="005C3F40" w:rsidRDefault="004370B7" w:rsidP="00D664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3F40">
              <w:rPr>
                <w:rFonts w:ascii="Times New Roman" w:hAnsi="Times New Roman"/>
                <w:sz w:val="24"/>
                <w:szCs w:val="24"/>
              </w:rPr>
              <w:t xml:space="preserve"> Программа дополняет образовательную область «</w:t>
            </w:r>
            <w:r w:rsidR="00A93BCE" w:rsidRPr="005C3F40">
              <w:rPr>
                <w:rFonts w:ascii="Times New Roman" w:hAnsi="Times New Roman"/>
                <w:sz w:val="24"/>
                <w:szCs w:val="24"/>
              </w:rPr>
              <w:t>Р</w:t>
            </w:r>
            <w:r w:rsidR="00E97470" w:rsidRPr="005C3F40">
              <w:rPr>
                <w:rFonts w:ascii="Times New Roman" w:hAnsi="Times New Roman"/>
                <w:sz w:val="24"/>
                <w:szCs w:val="24"/>
              </w:rPr>
              <w:t>усский язык</w:t>
            </w:r>
            <w:r w:rsidRPr="005C3F40">
              <w:rPr>
                <w:rFonts w:ascii="Times New Roman" w:hAnsi="Times New Roman"/>
                <w:sz w:val="24"/>
                <w:szCs w:val="24"/>
              </w:rPr>
              <w:t>» и реализует часы обще</w:t>
            </w:r>
            <w:r w:rsidR="00E97470" w:rsidRPr="005C3F40">
              <w:rPr>
                <w:rFonts w:ascii="Times New Roman" w:hAnsi="Times New Roman"/>
                <w:sz w:val="24"/>
                <w:szCs w:val="24"/>
              </w:rPr>
              <w:t>интеллектуаль</w:t>
            </w:r>
            <w:r w:rsidRPr="005C3F40">
              <w:rPr>
                <w:rFonts w:ascii="Times New Roman" w:hAnsi="Times New Roman"/>
                <w:sz w:val="24"/>
                <w:szCs w:val="24"/>
              </w:rPr>
              <w:t>ной направленности внеурочной деятельности.</w:t>
            </w:r>
          </w:p>
        </w:tc>
      </w:tr>
      <w:tr w:rsidR="00E37A95" w:rsidRPr="005C3F40" w:rsidTr="00E37A9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A95" w:rsidRPr="005C3F40" w:rsidRDefault="00E37A95" w:rsidP="00D66422">
            <w:pPr>
              <w:autoSpaceDE w:val="0"/>
              <w:autoSpaceDN w:val="0"/>
              <w:adjustRightInd w:val="0"/>
              <w:rPr>
                <w:b/>
                <w:highlight w:val="white"/>
              </w:rPr>
            </w:pPr>
            <w:r w:rsidRPr="005C3F40">
              <w:rPr>
                <w:b/>
                <w:color w:val="000000"/>
                <w:spacing w:val="4"/>
                <w:highlight w:val="white"/>
              </w:rPr>
              <w:t>Цели программы</w:t>
            </w:r>
          </w:p>
          <w:p w:rsidR="00E37A95" w:rsidRPr="005C3F40" w:rsidRDefault="00E37A95" w:rsidP="00D6642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1927" w:rsidRPr="005C3F40" w:rsidRDefault="00771927" w:rsidP="0077192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3F40">
              <w:t xml:space="preserve">   </w:t>
            </w:r>
            <w:r w:rsidRPr="005C3F40">
              <w:rPr>
                <w:color w:val="000000"/>
                <w:spacing w:val="-6"/>
              </w:rPr>
              <w:t>приобщение учащихся к художественным богатствам ли</w:t>
            </w:r>
            <w:r w:rsidRPr="005C3F40">
              <w:rPr>
                <w:color w:val="000000"/>
                <w:spacing w:val="-6"/>
              </w:rPr>
              <w:softHyphen/>
              <w:t>тературы Дона и о Доне в ее внутренних взаимосвязях и связях с историческими судьбами России и литературы;</w:t>
            </w:r>
          </w:p>
          <w:p w:rsidR="00771927" w:rsidRPr="005C3F40" w:rsidRDefault="00771927" w:rsidP="0077192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3F40">
              <w:rPr>
                <w:color w:val="000000"/>
                <w:spacing w:val="-2"/>
              </w:rPr>
              <w:t>формирование умений школьников соотносить нравст</w:t>
            </w:r>
            <w:r w:rsidRPr="005C3F40">
              <w:rPr>
                <w:color w:val="000000"/>
                <w:spacing w:val="-2"/>
              </w:rPr>
              <w:softHyphen/>
              <w:t xml:space="preserve">венные идеалы и художественные особенности произведений </w:t>
            </w:r>
            <w:r w:rsidRPr="005C3F40">
              <w:rPr>
                <w:color w:val="000000"/>
                <w:spacing w:val="1"/>
              </w:rPr>
              <w:t xml:space="preserve">региональной и русской литературы, выявлять их сходство и </w:t>
            </w:r>
            <w:r w:rsidRPr="005C3F40">
              <w:rPr>
                <w:color w:val="000000"/>
                <w:spacing w:val="-6"/>
              </w:rPr>
              <w:t>своеобразие художественных решений;</w:t>
            </w:r>
          </w:p>
          <w:p w:rsidR="00771927" w:rsidRPr="005C3F40" w:rsidRDefault="00771927" w:rsidP="0077192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3F40">
              <w:rPr>
                <w:color w:val="000000"/>
                <w:spacing w:val="-2"/>
              </w:rPr>
              <w:t>развитие интереса к народнопоэтическому насле</w:t>
            </w:r>
            <w:r w:rsidRPr="005C3F40">
              <w:rPr>
                <w:color w:val="000000"/>
                <w:spacing w:val="-2"/>
              </w:rPr>
              <w:softHyphen/>
            </w:r>
            <w:r w:rsidRPr="005C3F40">
              <w:rPr>
                <w:color w:val="000000"/>
                <w:spacing w:val="-5"/>
              </w:rPr>
              <w:t xml:space="preserve">дию Дона, познание школьниками мира образов, выразительного </w:t>
            </w:r>
            <w:r w:rsidRPr="005C3F40">
              <w:rPr>
                <w:color w:val="000000"/>
                <w:spacing w:val="-7"/>
              </w:rPr>
              <w:t>и меткого языка донской литературы;</w:t>
            </w:r>
          </w:p>
          <w:p w:rsidR="00E37A95" w:rsidRPr="005C3F40" w:rsidRDefault="00771927" w:rsidP="0077192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3F40">
              <w:rPr>
                <w:color w:val="000000"/>
                <w:spacing w:val="-4"/>
              </w:rPr>
              <w:t>воспитание нравственно-эстетического</w:t>
            </w:r>
            <w:r w:rsidRPr="005C3F40">
              <w:rPr>
                <w:color w:val="000000"/>
              </w:rPr>
              <w:t xml:space="preserve"> сопереживания у </w:t>
            </w:r>
            <w:r w:rsidRPr="005C3F40">
              <w:rPr>
                <w:color w:val="000000"/>
                <w:spacing w:val="-5"/>
              </w:rPr>
              <w:t>школьников к судьбам родного края.</w:t>
            </w:r>
          </w:p>
          <w:p w:rsidR="005C3F40" w:rsidRPr="005C3F40" w:rsidRDefault="005C3F40" w:rsidP="005C3F40">
            <w:pPr>
              <w:jc w:val="both"/>
              <w:rPr>
                <w:u w:val="single"/>
              </w:rPr>
            </w:pPr>
            <w:r w:rsidRPr="005C3F40">
              <w:rPr>
                <w:color w:val="000000"/>
                <w:spacing w:val="-5"/>
              </w:rPr>
              <w:t>-</w:t>
            </w:r>
            <w:r w:rsidRPr="005C3F40">
              <w:rPr>
                <w:u w:val="single"/>
              </w:rPr>
              <w:t xml:space="preserve"> </w:t>
            </w:r>
            <w:r w:rsidRPr="005C3F40">
              <w:rPr>
                <w:color w:val="000000"/>
                <w:u w:val="single"/>
              </w:rPr>
              <w:t>формирование навыка грамотного смыслового чтения через решение практических задач при работе с текстом различного содержания.</w:t>
            </w:r>
          </w:p>
          <w:p w:rsidR="005C3F40" w:rsidRPr="005C3F40" w:rsidRDefault="005C3F40" w:rsidP="005C3F40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37A95" w:rsidRPr="005C3F40" w:rsidTr="00E37A9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A95" w:rsidRPr="005C3F40" w:rsidRDefault="00E37A95" w:rsidP="00D66422">
            <w:pPr>
              <w:autoSpaceDE w:val="0"/>
              <w:autoSpaceDN w:val="0"/>
              <w:adjustRightInd w:val="0"/>
              <w:rPr>
                <w:b/>
                <w:highlight w:val="white"/>
              </w:rPr>
            </w:pPr>
            <w:r w:rsidRPr="005C3F40">
              <w:rPr>
                <w:b/>
                <w:color w:val="000000"/>
                <w:spacing w:val="2"/>
                <w:highlight w:val="white"/>
              </w:rPr>
              <w:t>Задачи программы</w:t>
            </w:r>
            <w:r w:rsidRPr="005C3F40">
              <w:rPr>
                <w:b/>
                <w:highlight w:val="white"/>
              </w:rPr>
              <w:t xml:space="preserve">  </w:t>
            </w:r>
          </w:p>
          <w:p w:rsidR="00E37A95" w:rsidRPr="005C3F40" w:rsidRDefault="00E37A95" w:rsidP="00D6642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1927" w:rsidRPr="005C3F40" w:rsidRDefault="00771927" w:rsidP="00771927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72"/>
              <w:jc w:val="both"/>
            </w:pPr>
            <w:r w:rsidRPr="005C3F40">
              <w:t>познакомить учащихся с особенностями быта и нравов донского казачества, их нравственного потенциала;</w:t>
            </w:r>
          </w:p>
          <w:p w:rsidR="00771927" w:rsidRPr="005C3F40" w:rsidRDefault="00771927" w:rsidP="00771927">
            <w:pPr>
              <w:numPr>
                <w:ilvl w:val="0"/>
                <w:numId w:val="8"/>
              </w:numPr>
              <w:tabs>
                <w:tab w:val="left" w:pos="163"/>
              </w:tabs>
              <w:ind w:right="34" w:firstLine="8"/>
              <w:jc w:val="both"/>
            </w:pPr>
            <w:r w:rsidRPr="005C3F40">
              <w:t>освоить содержание литературы Дона и о Доне как феномене отечественной духовной культуры, с особенностями исторического, экономического развития, этнокультурным своеобразием нашего региона;</w:t>
            </w:r>
          </w:p>
          <w:p w:rsidR="00771927" w:rsidRPr="005C3F40" w:rsidRDefault="00771927" w:rsidP="00771927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72"/>
              <w:jc w:val="both"/>
            </w:pPr>
            <w:r w:rsidRPr="005C3F40">
              <w:t>развивать интеллектуальные  и творческие способности учащихся, фантазию, творческие возможности,</w:t>
            </w:r>
          </w:p>
          <w:p w:rsidR="00771927" w:rsidRPr="005C3F40" w:rsidRDefault="00771927" w:rsidP="00771927">
            <w:pPr>
              <w:tabs>
                <w:tab w:val="left" w:pos="180"/>
              </w:tabs>
              <w:jc w:val="both"/>
            </w:pPr>
            <w:r w:rsidRPr="005C3F40">
              <w:t xml:space="preserve"> интерес к различным видам искусства;</w:t>
            </w:r>
          </w:p>
          <w:p w:rsidR="00771927" w:rsidRPr="005C3F40" w:rsidRDefault="00771927" w:rsidP="00771927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72"/>
              <w:jc w:val="both"/>
            </w:pPr>
            <w:r w:rsidRPr="005C3F40">
              <w:t>расширить представление о диалектах, донских говорах и их функциях в художественном тексте;</w:t>
            </w:r>
          </w:p>
          <w:p w:rsidR="00E37A95" w:rsidRPr="005C3F40" w:rsidRDefault="00771927" w:rsidP="00771927">
            <w:pPr>
              <w:tabs>
                <w:tab w:val="left" w:pos="180"/>
              </w:tabs>
              <w:ind w:left="180"/>
              <w:jc w:val="both"/>
            </w:pPr>
            <w:r w:rsidRPr="005C3F40">
              <w:rPr>
                <w:color w:val="000000"/>
              </w:rPr>
              <w:t>акцентировать внимание на историческом процессе развития донской литературы, литературного краеведения.</w:t>
            </w:r>
          </w:p>
        </w:tc>
      </w:tr>
      <w:tr w:rsidR="004370B7" w:rsidRPr="005C3F40" w:rsidTr="00E37A9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5C3F40" w:rsidRDefault="004370B7" w:rsidP="00D66422">
            <w:pPr>
              <w:autoSpaceDE w:val="0"/>
              <w:autoSpaceDN w:val="0"/>
              <w:adjustRightInd w:val="0"/>
              <w:rPr>
                <w:b/>
                <w:color w:val="000000"/>
                <w:spacing w:val="-2"/>
                <w:highlight w:val="white"/>
              </w:rPr>
            </w:pPr>
            <w:r w:rsidRPr="005C3F40">
              <w:rPr>
                <w:rStyle w:val="c1"/>
                <w:b/>
              </w:rPr>
              <w:t>Количество часов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5C3F40" w:rsidRDefault="001F505F" w:rsidP="001F505F">
            <w:pPr>
              <w:autoSpaceDE w:val="0"/>
              <w:autoSpaceDN w:val="0"/>
              <w:adjustRightInd w:val="0"/>
              <w:rPr>
                <w:color w:val="000000"/>
                <w:spacing w:val="-1"/>
                <w:highlight w:val="white"/>
              </w:rPr>
            </w:pPr>
            <w:r>
              <w:rPr>
                <w:color w:val="000000"/>
                <w:spacing w:val="-1"/>
                <w:highlight w:val="white"/>
              </w:rPr>
              <w:t xml:space="preserve">     17</w:t>
            </w:r>
            <w:r w:rsidR="00572389" w:rsidRPr="005C3F40">
              <w:rPr>
                <w:color w:val="000000"/>
                <w:spacing w:val="-1"/>
                <w:highlight w:val="white"/>
              </w:rPr>
              <w:t xml:space="preserve"> час</w:t>
            </w:r>
            <w:r>
              <w:rPr>
                <w:color w:val="000000"/>
                <w:spacing w:val="-1"/>
                <w:highlight w:val="white"/>
              </w:rPr>
              <w:t>ов</w:t>
            </w:r>
          </w:p>
        </w:tc>
      </w:tr>
      <w:tr w:rsidR="004370B7" w:rsidRPr="005C3F40" w:rsidTr="00E37A9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5C3F40" w:rsidRDefault="004370B7" w:rsidP="00D66422">
            <w:pPr>
              <w:autoSpaceDE w:val="0"/>
              <w:autoSpaceDN w:val="0"/>
              <w:adjustRightInd w:val="0"/>
              <w:rPr>
                <w:rStyle w:val="c1"/>
                <w:b/>
              </w:rPr>
            </w:pPr>
            <w:r w:rsidRPr="005C3F40">
              <w:rPr>
                <w:b/>
              </w:rPr>
              <w:t xml:space="preserve">Место предмета в </w:t>
            </w:r>
            <w:r w:rsidRPr="005C3F40">
              <w:rPr>
                <w:b/>
              </w:rPr>
              <w:lastRenderedPageBreak/>
              <w:t>учебном плане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Default="004370B7" w:rsidP="00DC6610">
            <w:pPr>
              <w:ind w:firstLine="284"/>
              <w:jc w:val="both"/>
            </w:pPr>
            <w:r w:rsidRPr="005C3F40">
              <w:lastRenderedPageBreak/>
              <w:t xml:space="preserve">Базисный учебный план на изучение </w:t>
            </w:r>
            <w:r w:rsidR="008400B0" w:rsidRPr="005C3F40">
              <w:t>элективного курса</w:t>
            </w:r>
            <w:r w:rsidRPr="005C3F40">
              <w:t xml:space="preserve"> в </w:t>
            </w:r>
            <w:r w:rsidR="00771927" w:rsidRPr="005C3F40">
              <w:t>9</w:t>
            </w:r>
            <w:r w:rsidRPr="005C3F40">
              <w:t xml:space="preserve"> </w:t>
            </w:r>
            <w:r w:rsidRPr="005C3F40">
              <w:lastRenderedPageBreak/>
              <w:t xml:space="preserve">классе основной школы отводит </w:t>
            </w:r>
            <w:r w:rsidR="00DC6610">
              <w:t>0,5</w:t>
            </w:r>
            <w:r w:rsidRPr="005C3F40">
              <w:t xml:space="preserve"> час в неделю, всего </w:t>
            </w:r>
            <w:r w:rsidR="00DC6610">
              <w:t>17</w:t>
            </w:r>
            <w:r w:rsidRPr="005C3F40">
              <w:t xml:space="preserve"> урок</w:t>
            </w:r>
            <w:r w:rsidR="00DC6610">
              <w:t>ов</w:t>
            </w:r>
            <w:r w:rsidRPr="005C3F40">
              <w:t xml:space="preserve">. </w:t>
            </w:r>
          </w:p>
          <w:p w:rsidR="00DC6610" w:rsidRPr="00EC1BF6" w:rsidRDefault="00DC6610" w:rsidP="00DC6610">
            <w:pPr>
              <w:jc w:val="both"/>
            </w:pPr>
            <w:r w:rsidRPr="00EC1BF6">
              <w:t>На основании учебного плана МБОУ НКСОШ на 2024-2025 учебный год (Приказ от 31.08.2024 г. №173) и регламентирования образовательного процесса (Приказ от 30.08.2024 г. №165), с целью выполнения программного материала темы уроков:</w:t>
            </w:r>
          </w:p>
          <w:p w:rsidR="00DC6610" w:rsidRPr="00EC1BF6" w:rsidRDefault="00DC6610" w:rsidP="00DC6610">
            <w:pPr>
              <w:jc w:val="both"/>
            </w:pPr>
            <w:r w:rsidRPr="00EC1BF6">
              <w:t xml:space="preserve">  - в </w:t>
            </w:r>
            <w:r>
              <w:t>9</w:t>
            </w:r>
            <w:r w:rsidRPr="00EC1BF6">
              <w:t xml:space="preserve"> классе </w:t>
            </w:r>
            <w:r>
              <w:t>–</w:t>
            </w:r>
            <w:r w:rsidRPr="00EC1BF6">
              <w:t xml:space="preserve"> </w:t>
            </w:r>
            <w:r>
              <w:t xml:space="preserve">уроки </w:t>
            </w:r>
            <w:r w:rsidRPr="00EC1BF6">
              <w:t>№</w:t>
            </w:r>
            <w:r w:rsidR="001F505F">
              <w:t>4</w:t>
            </w:r>
            <w:r w:rsidRPr="00EC1BF6">
              <w:t xml:space="preserve"> с №</w:t>
            </w:r>
            <w:r w:rsidR="001F505F">
              <w:t>5</w:t>
            </w:r>
            <w:r>
              <w:t xml:space="preserve"> </w:t>
            </w:r>
            <w:r w:rsidRPr="00EC1BF6">
              <w:t>объединены в одну.</w:t>
            </w:r>
          </w:p>
          <w:p w:rsidR="00DC6610" w:rsidRPr="005C3F40" w:rsidRDefault="00DC6610" w:rsidP="00DC6610">
            <w:pPr>
              <w:ind w:firstLine="284"/>
              <w:jc w:val="both"/>
            </w:pPr>
            <w:r w:rsidRPr="00EC1BF6">
              <w:t xml:space="preserve">        Внесённые коррективы позволяют программный материал реализовать в полном объёме, не снижают уровень подготовки учащихся.</w:t>
            </w:r>
          </w:p>
        </w:tc>
      </w:tr>
      <w:tr w:rsidR="004370B7" w:rsidRPr="005C3F40" w:rsidTr="00E37A9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5C3F40" w:rsidRDefault="004370B7" w:rsidP="00D6642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C3F40">
              <w:rPr>
                <w:b/>
                <w:color w:val="000000"/>
                <w:spacing w:val="-2"/>
                <w:highlight w:val="white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5C3F40" w:rsidRDefault="00D6574D" w:rsidP="00DC6610">
            <w:pPr>
              <w:autoSpaceDE w:val="0"/>
              <w:autoSpaceDN w:val="0"/>
              <w:adjustRightInd w:val="0"/>
              <w:ind w:left="382" w:hanging="110"/>
            </w:pPr>
            <w:r w:rsidRPr="005C3F40">
              <w:t>202</w:t>
            </w:r>
            <w:r w:rsidR="00DC6610">
              <w:t>4</w:t>
            </w:r>
            <w:r w:rsidRPr="005C3F40">
              <w:t xml:space="preserve"> </w:t>
            </w:r>
            <w:r w:rsidR="00DC6610">
              <w:t>–</w:t>
            </w:r>
            <w:r w:rsidRPr="005C3F40">
              <w:t xml:space="preserve"> 202</w:t>
            </w:r>
            <w:r w:rsidR="00DC6610">
              <w:t>5 учебный год</w:t>
            </w:r>
          </w:p>
        </w:tc>
      </w:tr>
    </w:tbl>
    <w:p w:rsidR="00771927" w:rsidRPr="005C3F40" w:rsidRDefault="00771927" w:rsidP="00771927">
      <w:pPr>
        <w:pStyle w:val="61"/>
        <w:shd w:val="clear" w:color="auto" w:fill="auto"/>
        <w:spacing w:after="0" w:line="240" w:lineRule="auto"/>
        <w:ind w:right="156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321200" w:rsidRPr="005C3F40" w:rsidRDefault="00771927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  <w:r w:rsidRPr="005C3F40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</w:t>
      </w:r>
    </w:p>
    <w:p w:rsidR="005C3F40" w:rsidRDefault="0032120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  <w:r w:rsidRPr="005C3F40">
        <w:rPr>
          <w:rFonts w:ascii="Times New Roman" w:hAnsi="Times New Roman" w:cs="Times New Roman"/>
          <w:sz w:val="24"/>
          <w:szCs w:val="24"/>
          <w:lang w:bidi="ru-RU"/>
        </w:rPr>
        <w:t xml:space="preserve">           </w:t>
      </w:r>
      <w:r w:rsidR="005C3F40">
        <w:rPr>
          <w:rFonts w:ascii="Times New Roman" w:hAnsi="Times New Roman" w:cs="Times New Roman"/>
          <w:sz w:val="24"/>
          <w:szCs w:val="24"/>
          <w:lang w:bidi="ru-RU"/>
        </w:rPr>
        <w:br/>
      </w: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DC6610">
      <w:pPr>
        <w:pStyle w:val="61"/>
        <w:shd w:val="clear" w:color="auto" w:fill="auto"/>
        <w:spacing w:after="0" w:line="240" w:lineRule="auto"/>
        <w:ind w:right="1568"/>
        <w:jc w:val="left"/>
        <w:rPr>
          <w:rFonts w:ascii="Times New Roman" w:hAnsi="Times New Roman" w:cs="Times New Roman"/>
          <w:sz w:val="24"/>
          <w:szCs w:val="24"/>
          <w:lang w:bidi="ru-RU"/>
        </w:rPr>
      </w:pPr>
    </w:p>
    <w:p w:rsidR="005C3F40" w:rsidRDefault="005C3F4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</w:p>
    <w:p w:rsidR="00321200" w:rsidRPr="005C3F40" w:rsidRDefault="00321200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  <w:r w:rsidRPr="005C3F40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</w:t>
      </w:r>
      <w:r w:rsidR="00771927" w:rsidRPr="005C3F40">
        <w:rPr>
          <w:rFonts w:ascii="Times New Roman" w:hAnsi="Times New Roman" w:cs="Times New Roman"/>
          <w:sz w:val="24"/>
          <w:szCs w:val="24"/>
          <w:lang w:bidi="ru-RU"/>
        </w:rPr>
        <w:t>Планируемые  результаты освоения курса</w:t>
      </w:r>
    </w:p>
    <w:p w:rsidR="00771927" w:rsidRPr="005C3F40" w:rsidRDefault="00771927" w:rsidP="00771927">
      <w:pPr>
        <w:pStyle w:val="61"/>
        <w:shd w:val="clear" w:color="auto" w:fill="auto"/>
        <w:spacing w:after="0" w:line="240" w:lineRule="auto"/>
        <w:ind w:right="1568"/>
        <w:rPr>
          <w:rFonts w:ascii="Times New Roman" w:hAnsi="Times New Roman" w:cs="Times New Roman"/>
          <w:sz w:val="24"/>
          <w:szCs w:val="24"/>
          <w:lang w:bidi="ru-RU"/>
        </w:rPr>
      </w:pPr>
      <w:r w:rsidRPr="005C3F4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21200" w:rsidRPr="005C3F40"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Pr="005C3F40">
        <w:rPr>
          <w:rFonts w:ascii="Times New Roman" w:hAnsi="Times New Roman" w:cs="Times New Roman"/>
          <w:sz w:val="24"/>
          <w:szCs w:val="24"/>
          <w:lang w:bidi="ru-RU"/>
        </w:rPr>
        <w:t>«Литература Дона» в 9 классе</w:t>
      </w:r>
    </w:p>
    <w:p w:rsidR="00771927" w:rsidRPr="005C3F40" w:rsidRDefault="00771927" w:rsidP="00771927">
      <w:pPr>
        <w:tabs>
          <w:tab w:val="left" w:pos="15309"/>
        </w:tabs>
        <w:ind w:left="1134" w:right="269"/>
        <w:jc w:val="center"/>
        <w:rPr>
          <w:b/>
          <w:bCs/>
        </w:rPr>
      </w:pPr>
    </w:p>
    <w:p w:rsidR="00771927" w:rsidRPr="00DC6610" w:rsidRDefault="00771927" w:rsidP="00771927">
      <w:pPr>
        <w:tabs>
          <w:tab w:val="left" w:pos="15309"/>
        </w:tabs>
        <w:ind w:left="1134" w:right="269"/>
        <w:jc w:val="center"/>
        <w:rPr>
          <w:b/>
          <w:bCs/>
        </w:rPr>
      </w:pPr>
      <w:r w:rsidRPr="00DC6610">
        <w:rPr>
          <w:b/>
          <w:bCs/>
        </w:rPr>
        <w:t>Личностные, метапредметные и предметные результаты</w:t>
      </w:r>
    </w:p>
    <w:p w:rsidR="00771927" w:rsidRPr="00DC6610" w:rsidRDefault="00771927" w:rsidP="00771927">
      <w:pPr>
        <w:ind w:left="1134" w:right="269"/>
        <w:jc w:val="both"/>
      </w:pPr>
      <w:r w:rsidRPr="00DC6610">
        <w:rPr>
          <w:i/>
          <w:iCs/>
        </w:rPr>
        <w:t xml:space="preserve">Личностными  результатами </w:t>
      </w:r>
      <w:r w:rsidRPr="00DC6610">
        <w:t>являются:</w:t>
      </w:r>
    </w:p>
    <w:p w:rsidR="00771927" w:rsidRPr="00DC6610" w:rsidRDefault="00771927" w:rsidP="00771927">
      <w:pPr>
        <w:tabs>
          <w:tab w:val="left" w:pos="704"/>
        </w:tabs>
        <w:ind w:left="1134" w:right="269"/>
        <w:jc w:val="both"/>
      </w:pPr>
      <w:r w:rsidRPr="00DC6610"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5C3F40" w:rsidRPr="00DC6610" w:rsidRDefault="00771927" w:rsidP="005C3F40">
      <w:pPr>
        <w:tabs>
          <w:tab w:val="left" w:pos="660"/>
        </w:tabs>
        <w:ind w:left="1134" w:right="269"/>
        <w:jc w:val="both"/>
      </w:pPr>
      <w:r w:rsidRPr="00DC6610">
        <w:t>-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5C3F40" w:rsidRPr="00DC6610" w:rsidRDefault="005C3F40" w:rsidP="005C3F40">
      <w:pPr>
        <w:tabs>
          <w:tab w:val="left" w:pos="660"/>
        </w:tabs>
        <w:ind w:left="1134" w:right="269"/>
        <w:jc w:val="both"/>
      </w:pPr>
      <w:r w:rsidRPr="00DC6610">
        <w:rPr>
          <w:u w:val="single"/>
        </w:rPr>
        <w:t xml:space="preserve">Личностные результаты </w:t>
      </w:r>
      <w:r w:rsidRPr="00DC6610">
        <w:t xml:space="preserve">освоения функциональной грамотности </w:t>
      </w:r>
    </w:p>
    <w:p w:rsidR="005C3F40" w:rsidRPr="00DC6610" w:rsidRDefault="005C3F40" w:rsidP="005C3F40">
      <w:pPr>
        <w:tabs>
          <w:tab w:val="left" w:pos="660"/>
        </w:tabs>
        <w:ind w:left="1134" w:right="269"/>
        <w:jc w:val="both"/>
      </w:pPr>
      <w:r w:rsidRPr="00DC6610">
        <w:rPr>
          <w:u w:val="single"/>
        </w:rPr>
        <w:t xml:space="preserve"> формулирует и объясняет собственную позицию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 </w:t>
      </w:r>
    </w:p>
    <w:p w:rsidR="005C3F40" w:rsidRPr="00DC6610" w:rsidRDefault="005C3F40" w:rsidP="00771927">
      <w:pPr>
        <w:tabs>
          <w:tab w:val="left" w:pos="660"/>
        </w:tabs>
        <w:ind w:left="1134" w:right="269"/>
        <w:jc w:val="both"/>
      </w:pPr>
    </w:p>
    <w:p w:rsidR="00771927" w:rsidRPr="00DC6610" w:rsidRDefault="00771927" w:rsidP="00771927">
      <w:pPr>
        <w:ind w:left="1134" w:right="269"/>
        <w:jc w:val="both"/>
      </w:pPr>
      <w:r w:rsidRPr="00DC6610">
        <w:rPr>
          <w:i/>
          <w:iCs/>
        </w:rPr>
        <w:t xml:space="preserve">Метапредметные  результаты </w:t>
      </w:r>
      <w:r w:rsidRPr="00DC6610">
        <w:t>изучения предмета</w:t>
      </w:r>
      <w:r w:rsidRPr="00DC6610">
        <w:rPr>
          <w:i/>
          <w:iCs/>
        </w:rPr>
        <w:t xml:space="preserve"> </w:t>
      </w:r>
      <w:r w:rsidRPr="00DC6610">
        <w:t>«Литература»</w:t>
      </w:r>
      <w:r w:rsidRPr="00DC6610">
        <w:rPr>
          <w:i/>
          <w:iCs/>
        </w:rPr>
        <w:t xml:space="preserve"> </w:t>
      </w:r>
      <w:r w:rsidRPr="00DC6610">
        <w:t>в основной школе проявляются в:</w:t>
      </w:r>
    </w:p>
    <w:p w:rsidR="00771927" w:rsidRPr="00DC6610" w:rsidRDefault="00771927" w:rsidP="00771927">
      <w:pPr>
        <w:tabs>
          <w:tab w:val="left" w:pos="622"/>
        </w:tabs>
        <w:ind w:left="1134" w:right="269"/>
        <w:jc w:val="both"/>
      </w:pPr>
      <w:r w:rsidRPr="00DC6610">
        <w:t>-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771927" w:rsidRPr="00DC6610" w:rsidRDefault="00771927" w:rsidP="00771927">
      <w:pPr>
        <w:tabs>
          <w:tab w:val="left" w:pos="600"/>
        </w:tabs>
        <w:ind w:left="1134" w:right="269"/>
        <w:jc w:val="both"/>
      </w:pPr>
      <w:r w:rsidRPr="00DC6610">
        <w:t xml:space="preserve"> - умении самостоятельно организовывать собственную деятельность, оценивать ее, определять сферу своих интересов;</w:t>
      </w:r>
    </w:p>
    <w:p w:rsidR="005C3F40" w:rsidRPr="00DC6610" w:rsidRDefault="00771927" w:rsidP="005C3F40">
      <w:pPr>
        <w:tabs>
          <w:tab w:val="left" w:pos="644"/>
        </w:tabs>
        <w:ind w:left="1134" w:right="269"/>
        <w:jc w:val="both"/>
      </w:pPr>
      <w:r w:rsidRPr="00DC6610">
        <w:t>-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5C3F40" w:rsidRPr="00DC6610" w:rsidRDefault="005C3F40" w:rsidP="005C3F40">
      <w:pPr>
        <w:tabs>
          <w:tab w:val="left" w:pos="644"/>
        </w:tabs>
        <w:ind w:left="1134" w:right="269"/>
        <w:jc w:val="both"/>
        <w:rPr>
          <w:u w:val="single"/>
        </w:rPr>
      </w:pPr>
      <w:r w:rsidRPr="00DC6610">
        <w:rPr>
          <w:u w:val="single"/>
        </w:rPr>
        <w:t xml:space="preserve">  Метапредметные результаты  освоения функциональной грамотности</w:t>
      </w:r>
    </w:p>
    <w:p w:rsidR="005C3F40" w:rsidRPr="00DC6610" w:rsidRDefault="005C3F40" w:rsidP="005C3F40">
      <w:pPr>
        <w:tabs>
          <w:tab w:val="left" w:pos="644"/>
        </w:tabs>
        <w:ind w:left="1134" w:right="269"/>
        <w:jc w:val="both"/>
      </w:pPr>
      <w:r w:rsidRPr="00DC6610">
        <w:rPr>
          <w:u w:val="single"/>
        </w:rPr>
        <w:t xml:space="preserve"> - находит и извлекает информацию в различном контексте; объясняет и описывает явления на основе полученной информации; анализирует и интегрирует полученную информацию; формулирует проблему, интерпретирует и оценивает её; делает выводы, строит прогнозы, предлагает пути решения.</w:t>
      </w:r>
    </w:p>
    <w:p w:rsidR="005C3F40" w:rsidRPr="00DC6610" w:rsidRDefault="005C3F40" w:rsidP="00771927">
      <w:pPr>
        <w:tabs>
          <w:tab w:val="left" w:pos="644"/>
        </w:tabs>
        <w:ind w:left="1134" w:right="269"/>
        <w:jc w:val="both"/>
      </w:pPr>
    </w:p>
    <w:p w:rsidR="00771927" w:rsidRPr="00DC6610" w:rsidRDefault="00771927" w:rsidP="00771927">
      <w:pPr>
        <w:ind w:left="1134" w:right="269"/>
        <w:jc w:val="both"/>
      </w:pPr>
      <w:r w:rsidRPr="00DC6610">
        <w:rPr>
          <w:i/>
          <w:iCs/>
        </w:rPr>
        <w:t>Предметные результаты</w:t>
      </w:r>
    </w:p>
    <w:p w:rsidR="00771927" w:rsidRPr="00DC6610" w:rsidRDefault="00771927" w:rsidP="00771927">
      <w:pPr>
        <w:tabs>
          <w:tab w:val="left" w:pos="720"/>
        </w:tabs>
        <w:ind w:left="1134" w:right="269"/>
        <w:jc w:val="both"/>
        <w:rPr>
          <w:i/>
          <w:iCs/>
        </w:rPr>
      </w:pPr>
      <w:r w:rsidRPr="00DC6610">
        <w:rPr>
          <w:i/>
          <w:iCs/>
        </w:rPr>
        <w:t>в познавательной сфере:</w:t>
      </w:r>
    </w:p>
    <w:p w:rsidR="00771927" w:rsidRPr="00DC6610" w:rsidRDefault="00771927" w:rsidP="00771927">
      <w:pPr>
        <w:tabs>
          <w:tab w:val="left" w:pos="1008"/>
        </w:tabs>
        <w:ind w:left="1134" w:right="269"/>
        <w:jc w:val="both"/>
      </w:pPr>
      <w:r w:rsidRPr="00DC6610">
        <w:t>-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771927" w:rsidRPr="00DC6610" w:rsidRDefault="00771927" w:rsidP="00771927">
      <w:pPr>
        <w:tabs>
          <w:tab w:val="left" w:pos="912"/>
        </w:tabs>
        <w:ind w:left="1134" w:right="269"/>
        <w:jc w:val="both"/>
      </w:pPr>
      <w:r w:rsidRPr="00DC6610">
        <w:t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771927" w:rsidRPr="00DC6610" w:rsidRDefault="00771927" w:rsidP="00771927">
      <w:pPr>
        <w:tabs>
          <w:tab w:val="left" w:pos="884"/>
        </w:tabs>
        <w:ind w:left="1134" w:right="269"/>
        <w:jc w:val="both"/>
      </w:pPr>
      <w:r w:rsidRPr="00DC6610">
        <w:t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771927" w:rsidRPr="00DC6610" w:rsidRDefault="00771927" w:rsidP="00771927">
      <w:pPr>
        <w:tabs>
          <w:tab w:val="left" w:pos="998"/>
        </w:tabs>
        <w:ind w:left="1134" w:right="269"/>
        <w:jc w:val="both"/>
      </w:pPr>
      <w:r w:rsidRPr="00DC6610">
        <w:t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771927" w:rsidRPr="00DC6610" w:rsidRDefault="00771927" w:rsidP="00771927">
      <w:pPr>
        <w:tabs>
          <w:tab w:val="left" w:pos="872"/>
        </w:tabs>
        <w:ind w:left="1134" w:right="269"/>
        <w:jc w:val="both"/>
      </w:pPr>
      <w:r w:rsidRPr="00DC6610">
        <w:t>- владение элементарной литературоведческой терминологией при анализе литературного произведения;</w:t>
      </w:r>
    </w:p>
    <w:p w:rsidR="00771927" w:rsidRPr="00DC6610" w:rsidRDefault="00771927" w:rsidP="00771927">
      <w:pPr>
        <w:tabs>
          <w:tab w:val="left" w:pos="312"/>
        </w:tabs>
        <w:ind w:left="1134" w:right="269"/>
        <w:jc w:val="both"/>
        <w:rPr>
          <w:i/>
          <w:iCs/>
        </w:rPr>
      </w:pPr>
      <w:r w:rsidRPr="00DC6610">
        <w:rPr>
          <w:i/>
          <w:iCs/>
        </w:rPr>
        <w:t>в ценностно-ориентационной сфере:</w:t>
      </w:r>
    </w:p>
    <w:p w:rsidR="00771927" w:rsidRPr="00DC6610" w:rsidRDefault="00771927" w:rsidP="00771927">
      <w:pPr>
        <w:tabs>
          <w:tab w:val="left" w:pos="942"/>
        </w:tabs>
        <w:ind w:left="1134" w:right="269"/>
        <w:jc w:val="both"/>
      </w:pPr>
      <w:r w:rsidRPr="00DC6610">
        <w:t>-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71927" w:rsidRPr="00DC6610" w:rsidRDefault="00771927" w:rsidP="00771927">
      <w:pPr>
        <w:tabs>
          <w:tab w:val="left" w:pos="872"/>
        </w:tabs>
        <w:ind w:left="1134" w:right="269"/>
        <w:jc w:val="both"/>
      </w:pPr>
      <w:r w:rsidRPr="00DC6610">
        <w:t>- формулирование собственного отношения к произведениям русской литературы, их оценка;</w:t>
      </w:r>
    </w:p>
    <w:p w:rsidR="00771927" w:rsidRPr="00DC6610" w:rsidRDefault="00771927" w:rsidP="00771927">
      <w:pPr>
        <w:tabs>
          <w:tab w:val="left" w:pos="872"/>
        </w:tabs>
        <w:ind w:left="1134" w:right="269"/>
        <w:jc w:val="both"/>
      </w:pPr>
      <w:r w:rsidRPr="00DC6610">
        <w:lastRenderedPageBreak/>
        <w:t xml:space="preserve"> - собственная интерпретация (в отдельных случаях) изученных литературных произведений;</w:t>
      </w:r>
    </w:p>
    <w:p w:rsidR="00771927" w:rsidRPr="00DC6610" w:rsidRDefault="00771927" w:rsidP="00771927">
      <w:pPr>
        <w:tabs>
          <w:tab w:val="left" w:pos="872"/>
        </w:tabs>
        <w:ind w:left="1134" w:right="269"/>
        <w:jc w:val="both"/>
      </w:pPr>
      <w:r w:rsidRPr="00DC6610">
        <w:t>- понимание авторской позиции и свое отношение к ней;</w:t>
      </w:r>
    </w:p>
    <w:p w:rsidR="00771927" w:rsidRPr="00DC6610" w:rsidRDefault="00771927" w:rsidP="00771927">
      <w:pPr>
        <w:tabs>
          <w:tab w:val="left" w:pos="312"/>
        </w:tabs>
        <w:ind w:left="1134" w:right="269"/>
        <w:jc w:val="both"/>
        <w:rPr>
          <w:i/>
          <w:iCs/>
        </w:rPr>
      </w:pPr>
      <w:r w:rsidRPr="00DC6610">
        <w:rPr>
          <w:i/>
          <w:iCs/>
        </w:rPr>
        <w:t>в коммуникативной сфере:</w:t>
      </w:r>
    </w:p>
    <w:p w:rsidR="00771927" w:rsidRPr="00DC6610" w:rsidRDefault="00771927" w:rsidP="00771927">
      <w:pPr>
        <w:tabs>
          <w:tab w:val="left" w:pos="872"/>
        </w:tabs>
        <w:ind w:left="1134" w:right="269"/>
        <w:jc w:val="both"/>
      </w:pPr>
      <w:r w:rsidRPr="00DC6610">
        <w:t xml:space="preserve"> - восприятие на слух литературных произведений разных жанров, осмысленное чтение и адекватное восприятие;</w:t>
      </w:r>
    </w:p>
    <w:p w:rsidR="00771927" w:rsidRPr="00DC6610" w:rsidRDefault="00771927" w:rsidP="00771927">
      <w:pPr>
        <w:tabs>
          <w:tab w:val="left" w:pos="930"/>
        </w:tabs>
        <w:ind w:left="1134" w:right="269"/>
        <w:jc w:val="both"/>
      </w:pPr>
      <w:r w:rsidRPr="00DC6610">
        <w:t xml:space="preserve">- умение пересказывать прозаические произведения или их отрывки с использованием образных средств русского языка и цитат из текста;  </w:t>
      </w:r>
    </w:p>
    <w:p w:rsidR="00771927" w:rsidRPr="00DC6610" w:rsidRDefault="00771927" w:rsidP="00771927">
      <w:pPr>
        <w:tabs>
          <w:tab w:val="left" w:pos="930"/>
        </w:tabs>
        <w:ind w:left="1134" w:right="269"/>
        <w:jc w:val="both"/>
      </w:pPr>
      <w:r w:rsidRPr="00DC6610">
        <w:t>-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771927" w:rsidRPr="00DC6610" w:rsidRDefault="00771927" w:rsidP="00771927">
      <w:pPr>
        <w:tabs>
          <w:tab w:val="left" w:pos="954"/>
        </w:tabs>
        <w:ind w:left="1134" w:right="269"/>
        <w:jc w:val="both"/>
      </w:pPr>
      <w:r w:rsidRPr="00DC6610">
        <w:t>-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771927" w:rsidRPr="00DC6610" w:rsidRDefault="00771927" w:rsidP="00771927">
      <w:pPr>
        <w:tabs>
          <w:tab w:val="left" w:pos="312"/>
        </w:tabs>
        <w:ind w:left="1134" w:right="269"/>
        <w:jc w:val="both"/>
        <w:rPr>
          <w:i/>
          <w:iCs/>
        </w:rPr>
      </w:pPr>
      <w:r w:rsidRPr="00DC6610">
        <w:rPr>
          <w:i/>
          <w:iCs/>
        </w:rPr>
        <w:t>в эстетической сфере:</w:t>
      </w:r>
    </w:p>
    <w:p w:rsidR="00771927" w:rsidRPr="00DC6610" w:rsidRDefault="00771927" w:rsidP="00771927">
      <w:pPr>
        <w:tabs>
          <w:tab w:val="left" w:pos="884"/>
        </w:tabs>
        <w:ind w:left="1134" w:right="269"/>
        <w:jc w:val="both"/>
      </w:pPr>
      <w:r w:rsidRPr="00DC6610">
        <w:t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771927" w:rsidRPr="00DC6610" w:rsidRDefault="00771927" w:rsidP="00771927">
      <w:pPr>
        <w:tabs>
          <w:tab w:val="left" w:pos="923"/>
        </w:tabs>
        <w:ind w:left="1134" w:right="269"/>
        <w:jc w:val="both"/>
      </w:pPr>
      <w:r w:rsidRPr="00DC6610">
        <w:t>-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771927" w:rsidRPr="00DC6610" w:rsidRDefault="00771927" w:rsidP="00771927">
      <w:pPr>
        <w:ind w:left="1134" w:right="269"/>
        <w:jc w:val="both"/>
      </w:pPr>
      <w:r w:rsidRPr="00DC6610">
        <w:rPr>
          <w:b/>
          <w:bCs/>
          <w:i/>
          <w:iCs/>
        </w:rPr>
        <w:t>понимание:</w:t>
      </w:r>
    </w:p>
    <w:p w:rsidR="00771927" w:rsidRPr="00DC6610" w:rsidRDefault="00771927" w:rsidP="00771927">
      <w:pPr>
        <w:tabs>
          <w:tab w:val="left" w:pos="712"/>
        </w:tabs>
        <w:ind w:left="1134" w:right="269"/>
        <w:jc w:val="both"/>
        <w:rPr>
          <w:rFonts w:eastAsia="Symbol"/>
        </w:rPr>
      </w:pPr>
      <w:r w:rsidRPr="00DC6610">
        <w:t>- взаимосвязи литературы с историей и культурой родного края;</w:t>
      </w:r>
    </w:p>
    <w:p w:rsidR="00771927" w:rsidRPr="00DC6610" w:rsidRDefault="00771927" w:rsidP="00771927">
      <w:pPr>
        <w:tabs>
          <w:tab w:val="left" w:pos="720"/>
        </w:tabs>
        <w:ind w:left="1134" w:right="269"/>
        <w:jc w:val="both"/>
        <w:rPr>
          <w:rFonts w:eastAsia="Symbol"/>
        </w:rPr>
      </w:pPr>
      <w:r w:rsidRPr="00DC6610">
        <w:t>- истории создания произведений;</w:t>
      </w:r>
    </w:p>
    <w:p w:rsidR="00771927" w:rsidRPr="00DC6610" w:rsidRDefault="00771927" w:rsidP="00771927">
      <w:pPr>
        <w:tabs>
          <w:tab w:val="left" w:pos="720"/>
        </w:tabs>
        <w:ind w:left="1134" w:right="269"/>
        <w:jc w:val="both"/>
        <w:rPr>
          <w:rFonts w:eastAsia="Symbol"/>
        </w:rPr>
      </w:pPr>
      <w:r w:rsidRPr="00DC6610">
        <w:t>- биографии писателей, названия и содержание изученных произведений;</w:t>
      </w:r>
    </w:p>
    <w:p w:rsidR="00771927" w:rsidRPr="00DC6610" w:rsidRDefault="00771927" w:rsidP="00771927">
      <w:pPr>
        <w:tabs>
          <w:tab w:val="left" w:pos="720"/>
        </w:tabs>
        <w:ind w:left="1134" w:right="269"/>
        <w:jc w:val="both"/>
        <w:rPr>
          <w:rFonts w:eastAsia="Symbol"/>
        </w:rPr>
      </w:pPr>
      <w:r w:rsidRPr="00DC6610">
        <w:t>- характеристики героев;</w:t>
      </w:r>
    </w:p>
    <w:p w:rsidR="00771927" w:rsidRPr="00DC6610" w:rsidRDefault="00771927" w:rsidP="00771927">
      <w:pPr>
        <w:tabs>
          <w:tab w:val="left" w:pos="720"/>
        </w:tabs>
        <w:ind w:left="1134" w:right="269"/>
        <w:jc w:val="both"/>
        <w:rPr>
          <w:rFonts w:eastAsia="Symbol"/>
        </w:rPr>
      </w:pPr>
      <w:r w:rsidRPr="00DC6610">
        <w:t>- характерных особенностей эпохи и жизни донского края, отраженные в изученных произведениях;</w:t>
      </w:r>
    </w:p>
    <w:p w:rsidR="00771927" w:rsidRPr="00DC6610" w:rsidRDefault="00771927" w:rsidP="00771927">
      <w:pPr>
        <w:tabs>
          <w:tab w:val="left" w:pos="720"/>
        </w:tabs>
        <w:ind w:left="1134" w:right="269"/>
        <w:jc w:val="both"/>
        <w:rPr>
          <w:rFonts w:eastAsia="Symbol"/>
        </w:rPr>
      </w:pPr>
      <w:r w:rsidRPr="00DC6610">
        <w:t>- жанровых особенности произведений;</w:t>
      </w:r>
    </w:p>
    <w:p w:rsidR="00771927" w:rsidRPr="00DC6610" w:rsidRDefault="00771927" w:rsidP="00771927">
      <w:pPr>
        <w:tabs>
          <w:tab w:val="left" w:pos="720"/>
        </w:tabs>
        <w:ind w:left="1134" w:right="269"/>
        <w:jc w:val="both"/>
        <w:rPr>
          <w:rFonts w:eastAsia="Symbol"/>
        </w:rPr>
      </w:pPr>
      <w:r w:rsidRPr="00DC6610">
        <w:t>- текстов, рекомендованные учителем для заучивания наизусть литературы донских писателей с позиций духовно-нравственного воспитания, развития мировоззренческих позиций, нравственных и этических норм, формирование культуры чувств, с учетом культуры родного Донского края; своеобразия выразительного и меткого языка донской культуры; народнопоэтического наследия Дона.</w:t>
      </w:r>
    </w:p>
    <w:p w:rsidR="00771927" w:rsidRPr="00DC6610" w:rsidRDefault="00771927" w:rsidP="00771927">
      <w:pPr>
        <w:shd w:val="clear" w:color="auto" w:fill="FFFFFF"/>
        <w:jc w:val="both"/>
        <w:rPr>
          <w:b/>
        </w:rPr>
      </w:pPr>
      <w:r w:rsidRPr="00DC6610">
        <w:rPr>
          <w:b/>
        </w:rPr>
        <w:t xml:space="preserve">                                                      Требования к уровню подготовки выпускников</w:t>
      </w:r>
    </w:p>
    <w:p w:rsidR="00771927" w:rsidRPr="00DC6610" w:rsidRDefault="00771927" w:rsidP="00771927">
      <w:pPr>
        <w:shd w:val="clear" w:color="auto" w:fill="FFFFFF"/>
        <w:ind w:left="1134" w:right="269"/>
        <w:jc w:val="both"/>
      </w:pPr>
      <w:r w:rsidRPr="00DC6610">
        <w:t>В результате изучения регионального казачьего компонента литературного образования</w:t>
      </w:r>
    </w:p>
    <w:p w:rsidR="00771927" w:rsidRPr="00DC6610" w:rsidRDefault="00771927" w:rsidP="00771927">
      <w:pPr>
        <w:shd w:val="clear" w:color="auto" w:fill="FFFFFF"/>
        <w:ind w:left="1134" w:right="269"/>
        <w:jc w:val="both"/>
      </w:pPr>
      <w:r w:rsidRPr="00DC6610">
        <w:t>ученик должен: знать/понимать:</w:t>
      </w:r>
    </w:p>
    <w:p w:rsidR="00771927" w:rsidRPr="00DC6610" w:rsidRDefault="00771927" w:rsidP="00771927">
      <w:pPr>
        <w:shd w:val="clear" w:color="auto" w:fill="FFFFFF"/>
        <w:ind w:left="1134" w:right="269"/>
        <w:jc w:val="both"/>
      </w:pPr>
      <w:r w:rsidRPr="00DC6610">
        <w:t>- образную природу словесного искусства;</w:t>
      </w:r>
    </w:p>
    <w:p w:rsidR="00771927" w:rsidRPr="00DC6610" w:rsidRDefault="00771927" w:rsidP="00771927">
      <w:pPr>
        <w:shd w:val="clear" w:color="auto" w:fill="FFFFFF"/>
        <w:ind w:left="1134" w:right="269"/>
        <w:jc w:val="both"/>
      </w:pPr>
      <w:r w:rsidRPr="00DC6610">
        <w:t>- содержание, тему, основной авторский замысел изученных литературных произведений;</w:t>
      </w:r>
    </w:p>
    <w:p w:rsidR="00771927" w:rsidRPr="00DC6610" w:rsidRDefault="00771927" w:rsidP="00771927">
      <w:pPr>
        <w:shd w:val="clear" w:color="auto" w:fill="FFFFFF"/>
        <w:ind w:left="1134" w:right="269"/>
        <w:jc w:val="both"/>
      </w:pPr>
      <w:r w:rsidRPr="00DC6610">
        <w:t>-основные факты жизни и творческого пути донских поэтов и писателей;</w:t>
      </w:r>
    </w:p>
    <w:p w:rsidR="00771927" w:rsidRPr="00DC6610" w:rsidRDefault="00771927" w:rsidP="00771927">
      <w:pPr>
        <w:shd w:val="clear" w:color="auto" w:fill="FFFFFF"/>
        <w:ind w:left="1134" w:right="269"/>
        <w:jc w:val="both"/>
      </w:pPr>
      <w:r w:rsidRPr="00DC6610">
        <w:t>- наизусть 2-3 стихотворения;</w:t>
      </w:r>
    </w:p>
    <w:p w:rsidR="00771927" w:rsidRPr="00DC6610" w:rsidRDefault="00771927" w:rsidP="00771927">
      <w:pPr>
        <w:shd w:val="clear" w:color="auto" w:fill="FFFFFF"/>
        <w:ind w:left="1134" w:right="269"/>
        <w:jc w:val="both"/>
      </w:pPr>
      <w:r w:rsidRPr="00DC6610">
        <w:t>- связь произведений с историей Дона и с историей развития литературы Дона и о Доне;</w:t>
      </w:r>
    </w:p>
    <w:p w:rsidR="00771927" w:rsidRPr="00DC6610" w:rsidRDefault="00771927" w:rsidP="00771927">
      <w:pPr>
        <w:shd w:val="clear" w:color="auto" w:fill="FFFFFF"/>
        <w:ind w:left="1134" w:right="269"/>
        <w:jc w:val="both"/>
      </w:pPr>
      <w:r w:rsidRPr="00DC6610">
        <w:t>уметь:</w:t>
      </w:r>
    </w:p>
    <w:p w:rsidR="00771927" w:rsidRPr="00DC6610" w:rsidRDefault="00771927" w:rsidP="00771927">
      <w:pPr>
        <w:shd w:val="clear" w:color="auto" w:fill="FFFFFF"/>
        <w:ind w:left="1134" w:right="269"/>
        <w:jc w:val="both"/>
      </w:pPr>
      <w:r w:rsidRPr="00DC6610">
        <w:t>- воспринимать художественный текст;</w:t>
      </w:r>
    </w:p>
    <w:p w:rsidR="00771927" w:rsidRPr="00DC6610" w:rsidRDefault="00771927" w:rsidP="00771927">
      <w:pPr>
        <w:shd w:val="clear" w:color="auto" w:fill="FFFFFF"/>
        <w:ind w:left="1134" w:right="269"/>
        <w:jc w:val="both"/>
      </w:pPr>
      <w:r w:rsidRPr="00DC6610">
        <w:t>- выделить смысловые части художественного текста, составлять тезисы и план прочитанного;</w:t>
      </w:r>
    </w:p>
    <w:p w:rsidR="00771927" w:rsidRPr="00DC6610" w:rsidRDefault="00771927" w:rsidP="00771927">
      <w:pPr>
        <w:shd w:val="clear" w:color="auto" w:fill="FFFFFF"/>
        <w:ind w:left="1134" w:right="269"/>
        <w:jc w:val="both"/>
      </w:pPr>
      <w:r w:rsidRPr="00DC6610">
        <w:t>- определять род и жанр произведений региональной литературы;</w:t>
      </w:r>
    </w:p>
    <w:p w:rsidR="00771927" w:rsidRPr="00DC6610" w:rsidRDefault="00771927" w:rsidP="00771927">
      <w:pPr>
        <w:shd w:val="clear" w:color="auto" w:fill="FFFFFF"/>
        <w:ind w:left="1134" w:right="269"/>
        <w:jc w:val="both"/>
      </w:pPr>
      <w:r w:rsidRPr="00DC6610">
        <w:t>- выделять тему и формулировать идею, проблематику произведения, давать характеристику героев произведений Дона и о Доне;</w:t>
      </w:r>
    </w:p>
    <w:p w:rsidR="00771927" w:rsidRPr="00DC6610" w:rsidRDefault="00771927" w:rsidP="00771927">
      <w:pPr>
        <w:shd w:val="clear" w:color="auto" w:fill="FFFFFF"/>
        <w:ind w:left="1134" w:right="269"/>
        <w:jc w:val="both"/>
      </w:pPr>
      <w:r w:rsidRPr="00DC6610">
        <w:t>- характеризовать особенности сюжета, композиции, изобразительно-выразительных средств, лексики и другие особенности языка произведений;</w:t>
      </w:r>
    </w:p>
    <w:p w:rsidR="00771927" w:rsidRPr="00DC6610" w:rsidRDefault="00771927" w:rsidP="00771927">
      <w:pPr>
        <w:shd w:val="clear" w:color="auto" w:fill="FFFFFF"/>
        <w:ind w:left="1134" w:right="269"/>
        <w:jc w:val="both"/>
      </w:pPr>
      <w:r w:rsidRPr="00DC6610">
        <w:t>- сопоставлять тематически и проблемно близкие произведения общероссийской и региональной литературы, раскрывать регионально обусловленные различия;</w:t>
      </w:r>
    </w:p>
    <w:p w:rsidR="00771927" w:rsidRPr="00DC6610" w:rsidRDefault="00771927" w:rsidP="00771927">
      <w:pPr>
        <w:shd w:val="clear" w:color="auto" w:fill="FFFFFF"/>
        <w:ind w:left="1134"/>
        <w:jc w:val="both"/>
      </w:pPr>
      <w:r w:rsidRPr="00DC6610">
        <w:t>- находить в текстах этнографический материала.</w:t>
      </w:r>
    </w:p>
    <w:p w:rsidR="00771927" w:rsidRPr="005C3F40" w:rsidRDefault="00771927" w:rsidP="00771927">
      <w:pPr>
        <w:jc w:val="center"/>
        <w:sectPr w:rsidR="00771927" w:rsidRPr="005C3F40" w:rsidSect="00321200">
          <w:footerReference w:type="default" r:id="rId7"/>
          <w:pgSz w:w="11906" w:h="16840"/>
          <w:pgMar w:top="993" w:right="707" w:bottom="1276" w:left="440" w:header="0" w:footer="0" w:gutter="0"/>
          <w:cols w:space="720" w:equalWidth="0">
            <w:col w:w="10759"/>
          </w:cols>
          <w:titlePg/>
          <w:docGrid w:linePitch="299"/>
        </w:sectPr>
      </w:pPr>
    </w:p>
    <w:p w:rsidR="00771927" w:rsidRPr="005C3F40" w:rsidRDefault="00771927" w:rsidP="00771927">
      <w:pPr>
        <w:keepNext/>
        <w:jc w:val="center"/>
        <w:rPr>
          <w:b/>
        </w:rPr>
      </w:pPr>
      <w:r w:rsidRPr="005C3F40">
        <w:rPr>
          <w:b/>
        </w:rPr>
        <w:lastRenderedPageBreak/>
        <w:t>3. Соде</w:t>
      </w:r>
      <w:r w:rsidR="00DC6610">
        <w:rPr>
          <w:b/>
        </w:rPr>
        <w:t xml:space="preserve">ржание курса «Литература Дона» </w:t>
      </w:r>
      <w:r w:rsidRPr="005C3F40">
        <w:rPr>
          <w:b/>
        </w:rPr>
        <w:t>в 9 классе</w:t>
      </w:r>
    </w:p>
    <w:p w:rsidR="00771927" w:rsidRPr="005C3F40" w:rsidRDefault="00771927" w:rsidP="00771927">
      <w:pPr>
        <w:keepNext/>
        <w:jc w:val="center"/>
        <w:rPr>
          <w:b/>
        </w:rPr>
      </w:pPr>
    </w:p>
    <w:p w:rsidR="00771927" w:rsidRPr="005C3F40" w:rsidRDefault="00771927" w:rsidP="00771927">
      <w:pPr>
        <w:keepNext/>
        <w:ind w:left="1418"/>
        <w:rPr>
          <w:b/>
        </w:rPr>
      </w:pPr>
      <w:r w:rsidRPr="005C3F40">
        <w:rPr>
          <w:b/>
        </w:rPr>
        <w:t>1.Вводный урок (1 ч.)</w:t>
      </w:r>
    </w:p>
    <w:p w:rsidR="00771927" w:rsidRPr="005C3F40" w:rsidRDefault="00DC6610" w:rsidP="00771927">
      <w:pPr>
        <w:keepNext/>
        <w:ind w:left="1418"/>
        <w:rPr>
          <w:b/>
        </w:rPr>
      </w:pPr>
      <w:r>
        <w:rPr>
          <w:b/>
        </w:rPr>
        <w:t>2</w:t>
      </w:r>
      <w:r w:rsidR="00771927" w:rsidRPr="005C3F40">
        <w:rPr>
          <w:b/>
        </w:rPr>
        <w:t>. Русская проза  19  века (2 ч.)</w:t>
      </w:r>
    </w:p>
    <w:p w:rsidR="00771927" w:rsidRPr="005C3F40" w:rsidRDefault="00771927" w:rsidP="00771927">
      <w:pPr>
        <w:keepNext/>
        <w:ind w:left="1418"/>
      </w:pPr>
      <w:r w:rsidRPr="005C3F40">
        <w:t>Д.Л.Мордовцев «Знамения времени»  (фрагмент романа) (1 ч.)</w:t>
      </w:r>
    </w:p>
    <w:p w:rsidR="00771927" w:rsidRPr="005C3F40" w:rsidRDefault="00771927" w:rsidP="00771927">
      <w:pPr>
        <w:keepNext/>
        <w:ind w:left="1418"/>
      </w:pPr>
      <w:r w:rsidRPr="005C3F40">
        <w:t>А.И.Куприн «Костя Попов»  (1 ч.)</w:t>
      </w:r>
    </w:p>
    <w:p w:rsidR="00771927" w:rsidRPr="005C3F40" w:rsidRDefault="00DC6610" w:rsidP="00771927">
      <w:pPr>
        <w:keepNext/>
        <w:ind w:left="1418"/>
        <w:rPr>
          <w:b/>
        </w:rPr>
      </w:pPr>
      <w:r>
        <w:rPr>
          <w:b/>
        </w:rPr>
        <w:t>3</w:t>
      </w:r>
      <w:r w:rsidR="00771927" w:rsidRPr="005C3F40">
        <w:rPr>
          <w:b/>
        </w:rPr>
        <w:t>. Проза донских писателей  (</w:t>
      </w:r>
      <w:r>
        <w:rPr>
          <w:b/>
        </w:rPr>
        <w:t>8</w:t>
      </w:r>
      <w:r w:rsidR="00771927" w:rsidRPr="005C3F40">
        <w:rPr>
          <w:b/>
        </w:rPr>
        <w:t xml:space="preserve"> ч.)</w:t>
      </w:r>
    </w:p>
    <w:p w:rsidR="00771927" w:rsidRPr="005C3F40" w:rsidRDefault="00771927" w:rsidP="00771927">
      <w:pPr>
        <w:keepNext/>
        <w:ind w:left="1418"/>
      </w:pPr>
      <w:r w:rsidRPr="005C3F40">
        <w:t>Ф.Д.Крюков  «Казачка»  (отрывок) (</w:t>
      </w:r>
      <w:r w:rsidR="00DC6610">
        <w:t>2</w:t>
      </w:r>
      <w:r w:rsidRPr="005C3F40">
        <w:t xml:space="preserve"> ч.)</w:t>
      </w:r>
    </w:p>
    <w:p w:rsidR="00771927" w:rsidRPr="005C3F40" w:rsidRDefault="00771927" w:rsidP="00771927">
      <w:pPr>
        <w:keepNext/>
        <w:ind w:left="1418"/>
      </w:pPr>
      <w:r w:rsidRPr="005C3F40">
        <w:t>А.В.Калинин «Суровое поле» (отрывок из повести) (2 ч.)</w:t>
      </w:r>
    </w:p>
    <w:p w:rsidR="00771927" w:rsidRPr="005C3F40" w:rsidRDefault="00771927" w:rsidP="00771927">
      <w:pPr>
        <w:keepNext/>
        <w:ind w:left="1418"/>
      </w:pPr>
      <w:r w:rsidRPr="005C3F40">
        <w:t>А.В.Калинин «Гремите, колокола»  (отрывок из романа) (2 ч.)</w:t>
      </w:r>
    </w:p>
    <w:p w:rsidR="00771927" w:rsidRPr="005C3F40" w:rsidRDefault="00771927" w:rsidP="00771927">
      <w:pPr>
        <w:keepNext/>
        <w:ind w:left="1418"/>
      </w:pPr>
      <w:r w:rsidRPr="005C3F40">
        <w:t>Н.А.Суханова «Острый серп луны» (отрывок из повести) (1 ч.)</w:t>
      </w:r>
    </w:p>
    <w:p w:rsidR="00771927" w:rsidRPr="005C3F40" w:rsidRDefault="00771927" w:rsidP="00771927">
      <w:pPr>
        <w:keepNext/>
        <w:ind w:left="1418"/>
      </w:pPr>
      <w:r w:rsidRPr="005C3F40">
        <w:t>Повторение  по теме «Проза донских писателей»  (1 ч.)</w:t>
      </w:r>
    </w:p>
    <w:p w:rsidR="00771927" w:rsidRPr="005C3F40" w:rsidRDefault="00DC6610" w:rsidP="00771927">
      <w:pPr>
        <w:keepNext/>
        <w:ind w:left="1418"/>
        <w:rPr>
          <w:b/>
        </w:rPr>
      </w:pPr>
      <w:r>
        <w:rPr>
          <w:b/>
        </w:rPr>
        <w:t>4</w:t>
      </w:r>
      <w:r w:rsidR="00771927" w:rsidRPr="005C3F40">
        <w:rPr>
          <w:b/>
        </w:rPr>
        <w:t>. Литературное краеведение (5 ч.)</w:t>
      </w:r>
    </w:p>
    <w:p w:rsidR="00771927" w:rsidRPr="005C3F40" w:rsidRDefault="00771927" w:rsidP="00771927">
      <w:pPr>
        <w:keepNext/>
        <w:ind w:left="1418"/>
      </w:pPr>
      <w:r w:rsidRPr="005C3F40">
        <w:t>И.А.Балашова «Пушкин и Раевские в Ростове-на-Дону» (1 ч.)</w:t>
      </w:r>
    </w:p>
    <w:p w:rsidR="00771927" w:rsidRPr="005C3F40" w:rsidRDefault="00771927" w:rsidP="00771927">
      <w:pPr>
        <w:keepNext/>
        <w:ind w:left="1418"/>
      </w:pPr>
      <w:r w:rsidRPr="005C3F40">
        <w:t>А.А.Айрумян «Лев Толстой. Донские страницы» (фрагменты) (1 ч.)</w:t>
      </w:r>
    </w:p>
    <w:p w:rsidR="00771927" w:rsidRPr="005C3F40" w:rsidRDefault="00771927" w:rsidP="00771927">
      <w:pPr>
        <w:keepNext/>
        <w:ind w:left="1418"/>
      </w:pPr>
      <w:r w:rsidRPr="005C3F40">
        <w:t>Л.П.Громов «Этюды о Чехове» (фрагменты) (1 ч.)</w:t>
      </w:r>
    </w:p>
    <w:p w:rsidR="00771927" w:rsidRPr="005C3F40" w:rsidRDefault="00771927" w:rsidP="00771927">
      <w:pPr>
        <w:keepNext/>
        <w:ind w:left="1418"/>
      </w:pPr>
      <w:r w:rsidRPr="005C3F40">
        <w:t>В.Д.Седегов  «Родной край в произведениях А.П.Чехова» (фрагменты) (1 ч.)</w:t>
      </w:r>
    </w:p>
    <w:p w:rsidR="00771927" w:rsidRPr="005C3F40" w:rsidRDefault="00771927" w:rsidP="00771927">
      <w:pPr>
        <w:keepNext/>
        <w:ind w:left="1418"/>
      </w:pPr>
      <w:r w:rsidRPr="005C3F40">
        <w:t>Повторение по теме «Литературное краеведение»  (1 ч.)</w:t>
      </w:r>
    </w:p>
    <w:p w:rsidR="00771927" w:rsidRPr="005C3F40" w:rsidRDefault="00DC6610" w:rsidP="00771927">
      <w:pPr>
        <w:keepNext/>
        <w:ind w:left="1418"/>
        <w:rPr>
          <w:b/>
        </w:rPr>
      </w:pPr>
      <w:r>
        <w:rPr>
          <w:b/>
        </w:rPr>
        <w:t>5</w:t>
      </w:r>
      <w:r w:rsidR="00771927" w:rsidRPr="005C3F40">
        <w:rPr>
          <w:b/>
        </w:rPr>
        <w:t>. Повторение изученного материала за курс 9 класса  (1 ч.)</w:t>
      </w:r>
    </w:p>
    <w:p w:rsidR="00771927" w:rsidRPr="005C3F40" w:rsidRDefault="00771927" w:rsidP="00771927">
      <w:pPr>
        <w:keepNext/>
        <w:ind w:left="1418"/>
        <w:rPr>
          <w:b/>
        </w:rPr>
      </w:pPr>
    </w:p>
    <w:p w:rsidR="00771927" w:rsidRPr="005C3F40" w:rsidRDefault="00771927" w:rsidP="00771927">
      <w:pPr>
        <w:shd w:val="clear" w:color="auto" w:fill="FFFFFF"/>
        <w:tabs>
          <w:tab w:val="left" w:pos="1418"/>
        </w:tabs>
        <w:ind w:left="1418"/>
        <w:jc w:val="both"/>
        <w:rPr>
          <w:color w:val="000000"/>
        </w:rPr>
      </w:pPr>
      <w:r w:rsidRPr="005C3F40">
        <w:rPr>
          <w:color w:val="000000"/>
        </w:rPr>
        <w:t>На завершающем этапе основной школы усиливается исторический аспект изучения литературы, усложняется литературный материал, вводятся произведения крупных жанров, акцентируется внимание на историческом процессе развития донской литературы, проблемно-тематическом разнообразии произведений, неразрывной связи донской литературы с общим процессом развития русской литературы. Девятиклассники знакомятся с донскими литературоведческими исследованиями и статьями, посвященными творчеству русских классиков.</w:t>
      </w:r>
    </w:p>
    <w:p w:rsidR="00EF4D7F" w:rsidRPr="005C3F40" w:rsidRDefault="00EF4D7F" w:rsidP="00771927">
      <w:pPr>
        <w:shd w:val="clear" w:color="auto" w:fill="FFFFFF"/>
        <w:tabs>
          <w:tab w:val="left" w:pos="1418"/>
        </w:tabs>
        <w:ind w:left="1418"/>
        <w:jc w:val="both"/>
        <w:rPr>
          <w:b/>
          <w:color w:val="000000"/>
        </w:rPr>
      </w:pPr>
      <w:r w:rsidRPr="005C3F40">
        <w:rPr>
          <w:b/>
          <w:color w:val="000000"/>
        </w:rPr>
        <w:t>Экскурсия по местам донских писателей и поэтов</w:t>
      </w:r>
      <w:r w:rsidR="00DC6610">
        <w:rPr>
          <w:b/>
          <w:color w:val="000000"/>
        </w:rPr>
        <w:t xml:space="preserve"> (по выбору)</w:t>
      </w:r>
      <w:r w:rsidRPr="005C3F40">
        <w:rPr>
          <w:b/>
          <w:color w:val="000000"/>
        </w:rPr>
        <w:t xml:space="preserve"> </w:t>
      </w:r>
    </w:p>
    <w:p w:rsidR="00771927" w:rsidRPr="005C3F40" w:rsidRDefault="00771927" w:rsidP="00771927">
      <w:pPr>
        <w:shd w:val="clear" w:color="auto" w:fill="FFFFFF"/>
        <w:tabs>
          <w:tab w:val="left" w:pos="1418"/>
        </w:tabs>
        <w:ind w:left="1418"/>
        <w:jc w:val="both"/>
        <w:rPr>
          <w:b/>
          <w:color w:val="000000"/>
        </w:rPr>
      </w:pPr>
    </w:p>
    <w:p w:rsidR="00771927" w:rsidRPr="005C3F40" w:rsidRDefault="00771927" w:rsidP="00771927">
      <w:pPr>
        <w:ind w:left="1418"/>
        <w:jc w:val="center"/>
        <w:rPr>
          <w:b/>
        </w:rPr>
      </w:pPr>
    </w:p>
    <w:p w:rsidR="00771927" w:rsidRPr="005C3F40" w:rsidRDefault="00771927" w:rsidP="00771927">
      <w:pPr>
        <w:ind w:left="1418"/>
        <w:jc w:val="center"/>
        <w:rPr>
          <w:b/>
        </w:rPr>
      </w:pPr>
      <w:r w:rsidRPr="005C3F40">
        <w:rPr>
          <w:b/>
        </w:rPr>
        <w:t>Исследовательские и творческие работы (по выбору)</w:t>
      </w:r>
    </w:p>
    <w:p w:rsidR="00771927" w:rsidRPr="005C3F40" w:rsidRDefault="00771927" w:rsidP="00771927">
      <w:pPr>
        <w:ind w:left="1418"/>
        <w:jc w:val="center"/>
        <w:rPr>
          <w:b/>
        </w:rPr>
      </w:pPr>
    </w:p>
    <w:p w:rsidR="00771927" w:rsidRPr="005C3F40" w:rsidRDefault="00771927" w:rsidP="00771927">
      <w:pPr>
        <w:ind w:left="1418"/>
        <w:jc w:val="both"/>
      </w:pPr>
      <w:r w:rsidRPr="005C3F40">
        <w:t>Судьба донского поэта или писателя (создание проекта или презентации об одном поэте или писателе Дона).</w:t>
      </w:r>
    </w:p>
    <w:p w:rsidR="00771927" w:rsidRPr="005C3F40" w:rsidRDefault="00771927" w:rsidP="00771927">
      <w:pPr>
        <w:ind w:left="1418"/>
        <w:jc w:val="both"/>
      </w:pPr>
      <w:r w:rsidRPr="005C3F40">
        <w:t>Мой любимый донской писатель или поэт (написать рассказ или подготовить устный рассказ или очерк).</w:t>
      </w:r>
    </w:p>
    <w:p w:rsidR="00771927" w:rsidRPr="005C3F40" w:rsidRDefault="00DC6610" w:rsidP="00771927">
      <w:pPr>
        <w:ind w:left="1418"/>
        <w:jc w:val="both"/>
      </w:pPr>
      <w:r>
        <w:t xml:space="preserve">Путешествие в мир </w:t>
      </w:r>
      <w:r w:rsidR="00771927" w:rsidRPr="005C3F40">
        <w:t>донской лексике (на примере одного из произведений писателя Дона).</w:t>
      </w:r>
    </w:p>
    <w:p w:rsidR="00771927" w:rsidRPr="005C3F40" w:rsidRDefault="00771927" w:rsidP="00771927">
      <w:pPr>
        <w:ind w:left="1418"/>
        <w:jc w:val="both"/>
      </w:pPr>
    </w:p>
    <w:p w:rsidR="00771927" w:rsidRPr="005C3F40" w:rsidRDefault="00771927" w:rsidP="00771927">
      <w:pPr>
        <w:ind w:left="1418"/>
      </w:pPr>
    </w:p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1F3A32" w:rsidRPr="005C3F40" w:rsidRDefault="001F3A32" w:rsidP="00771927"/>
    <w:p w:rsidR="001F3A32" w:rsidRPr="005C3F40" w:rsidRDefault="001F3A32" w:rsidP="00771927"/>
    <w:p w:rsidR="00771927" w:rsidRPr="005C3F40" w:rsidRDefault="00771927" w:rsidP="00771927">
      <w:pPr>
        <w:pStyle w:val="6"/>
        <w:shd w:val="clear" w:color="auto" w:fill="auto"/>
        <w:tabs>
          <w:tab w:val="left" w:pos="313"/>
        </w:tabs>
        <w:spacing w:line="240" w:lineRule="auto"/>
        <w:ind w:left="20" w:right="700"/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5C3F40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4. Тематическое </w:t>
      </w:r>
      <w:r w:rsidRPr="005C3F40">
        <w:rPr>
          <w:rStyle w:val="2"/>
          <w:rFonts w:ascii="Times New Roman" w:hAnsi="Times New Roman" w:cs="Times New Roman"/>
          <w:b/>
          <w:sz w:val="24"/>
          <w:szCs w:val="24"/>
        </w:rPr>
        <w:t>планирование курса «Литература Дона» в 9 классе</w:t>
      </w:r>
    </w:p>
    <w:p w:rsidR="00771927" w:rsidRPr="005C3F40" w:rsidRDefault="00771927" w:rsidP="00771927">
      <w:pPr>
        <w:pStyle w:val="6"/>
        <w:shd w:val="clear" w:color="auto" w:fill="auto"/>
        <w:tabs>
          <w:tab w:val="left" w:pos="313"/>
        </w:tabs>
        <w:spacing w:line="240" w:lineRule="auto"/>
        <w:ind w:left="20" w:right="700"/>
        <w:jc w:val="center"/>
        <w:rPr>
          <w:rStyle w:val="11"/>
          <w:rFonts w:ascii="Times New Roman" w:hAnsi="Times New Roman" w:cs="Times New Roman"/>
          <w:sz w:val="24"/>
          <w:szCs w:val="24"/>
        </w:rPr>
      </w:pP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3534"/>
        <w:gridCol w:w="1710"/>
        <w:gridCol w:w="2305"/>
      </w:tblGrid>
      <w:tr w:rsidR="00771927" w:rsidRPr="005C3F40" w:rsidTr="00771927">
        <w:trPr>
          <w:trHeight w:val="20"/>
          <w:jc w:val="center"/>
        </w:trPr>
        <w:tc>
          <w:tcPr>
            <w:tcW w:w="1033" w:type="dxa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4" w:type="dxa"/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710" w:type="dxa"/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разделу</w:t>
            </w:r>
          </w:p>
        </w:tc>
        <w:tc>
          <w:tcPr>
            <w:tcW w:w="2305" w:type="dxa"/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71927" w:rsidRPr="005C3F40" w:rsidTr="00771927">
        <w:trPr>
          <w:trHeight w:val="20"/>
          <w:jc w:val="center"/>
        </w:trPr>
        <w:tc>
          <w:tcPr>
            <w:tcW w:w="1033" w:type="dxa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710" w:type="dxa"/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771927" w:rsidRPr="005C3F40" w:rsidRDefault="00ED439A" w:rsidP="002E2C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771927" w:rsidRPr="005C3F40" w:rsidTr="00771927">
        <w:trPr>
          <w:trHeight w:val="20"/>
          <w:jc w:val="center"/>
        </w:trPr>
        <w:tc>
          <w:tcPr>
            <w:tcW w:w="1033" w:type="dxa"/>
          </w:tcPr>
          <w:p w:rsidR="00771927" w:rsidRPr="005C3F40" w:rsidRDefault="00DC6610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Русская проза  19  века</w:t>
            </w:r>
          </w:p>
        </w:tc>
        <w:tc>
          <w:tcPr>
            <w:tcW w:w="1710" w:type="dxa"/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771927" w:rsidRPr="005C3F40" w:rsidRDefault="00ED439A" w:rsidP="002E2C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23.01-30.01</w:t>
            </w:r>
          </w:p>
        </w:tc>
      </w:tr>
      <w:tr w:rsidR="00771927" w:rsidRPr="005C3F40" w:rsidTr="00771927">
        <w:trPr>
          <w:trHeight w:val="20"/>
          <w:jc w:val="center"/>
        </w:trPr>
        <w:tc>
          <w:tcPr>
            <w:tcW w:w="1033" w:type="dxa"/>
          </w:tcPr>
          <w:p w:rsidR="00771927" w:rsidRPr="005C3F40" w:rsidRDefault="00DC6610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 xml:space="preserve">Проза донских писателей  </w:t>
            </w:r>
          </w:p>
        </w:tc>
        <w:tc>
          <w:tcPr>
            <w:tcW w:w="1710" w:type="dxa"/>
            <w:shd w:val="clear" w:color="auto" w:fill="auto"/>
          </w:tcPr>
          <w:p w:rsidR="00771927" w:rsidRPr="005C3F40" w:rsidRDefault="00DC6610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5" w:type="dxa"/>
            <w:shd w:val="clear" w:color="auto" w:fill="auto"/>
          </w:tcPr>
          <w:p w:rsidR="00771927" w:rsidRPr="005C3F40" w:rsidRDefault="001F505F" w:rsidP="002E2C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06.02-20.03</w:t>
            </w:r>
          </w:p>
        </w:tc>
      </w:tr>
      <w:tr w:rsidR="00771927" w:rsidRPr="005C3F40" w:rsidTr="00771927">
        <w:trPr>
          <w:trHeight w:val="20"/>
          <w:jc w:val="center"/>
        </w:trPr>
        <w:tc>
          <w:tcPr>
            <w:tcW w:w="1033" w:type="dxa"/>
          </w:tcPr>
          <w:p w:rsidR="00771927" w:rsidRPr="005C3F40" w:rsidRDefault="00DC6610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1710" w:type="dxa"/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:rsidR="00771927" w:rsidRPr="005C3F40" w:rsidRDefault="001F505F" w:rsidP="002E2C6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03.04-15.05</w:t>
            </w:r>
          </w:p>
        </w:tc>
      </w:tr>
      <w:tr w:rsidR="00771927" w:rsidRPr="005C3F40" w:rsidTr="00771927">
        <w:trPr>
          <w:trHeight w:val="20"/>
          <w:jc w:val="center"/>
        </w:trPr>
        <w:tc>
          <w:tcPr>
            <w:tcW w:w="1033" w:type="dxa"/>
          </w:tcPr>
          <w:p w:rsidR="00771927" w:rsidRPr="005C3F40" w:rsidRDefault="00DC6610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за курс 9 класса  </w:t>
            </w:r>
          </w:p>
        </w:tc>
        <w:tc>
          <w:tcPr>
            <w:tcW w:w="1710" w:type="dxa"/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771927" w:rsidRPr="005C3F40" w:rsidRDefault="001F505F" w:rsidP="003732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771927" w:rsidRPr="005C3F40" w:rsidTr="00771927">
        <w:trPr>
          <w:trHeight w:val="20"/>
          <w:jc w:val="center"/>
        </w:trPr>
        <w:tc>
          <w:tcPr>
            <w:tcW w:w="1033" w:type="dxa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10" w:type="dxa"/>
            <w:shd w:val="clear" w:color="auto" w:fill="auto"/>
          </w:tcPr>
          <w:p w:rsidR="00771927" w:rsidRPr="005C3F40" w:rsidRDefault="00DC6610" w:rsidP="00FD1E3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D1E3F" w:rsidRPr="005C3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927" w:rsidRPr="005C3F40" w:rsidRDefault="00771927" w:rsidP="00771927">
      <w:pPr>
        <w:jc w:val="center"/>
      </w:pPr>
    </w:p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1F3A32" w:rsidRDefault="001F3A32" w:rsidP="00771927"/>
    <w:p w:rsidR="00AC7802" w:rsidRDefault="00AC7802" w:rsidP="00771927"/>
    <w:p w:rsidR="00AC7802" w:rsidRDefault="00AC7802" w:rsidP="00771927"/>
    <w:p w:rsidR="00AC7802" w:rsidRDefault="00AC7802" w:rsidP="00771927"/>
    <w:p w:rsidR="00AC7802" w:rsidRDefault="00AC7802" w:rsidP="00771927"/>
    <w:p w:rsidR="00AC7802" w:rsidRDefault="00AC7802" w:rsidP="00771927"/>
    <w:p w:rsidR="00AC7802" w:rsidRPr="005C3F40" w:rsidRDefault="00AC7802" w:rsidP="00771927"/>
    <w:p w:rsidR="00771927" w:rsidRPr="005C3F40" w:rsidRDefault="00771927" w:rsidP="00771927"/>
    <w:p w:rsidR="00771927" w:rsidRPr="005C3F40" w:rsidRDefault="00771927" w:rsidP="00771927">
      <w:pPr>
        <w:jc w:val="center"/>
        <w:rPr>
          <w:b/>
        </w:rPr>
      </w:pPr>
      <w:r w:rsidRPr="005C3F40">
        <w:rPr>
          <w:b/>
        </w:rPr>
        <w:lastRenderedPageBreak/>
        <w:t>5.  Календарно-тематическое планирование курса</w:t>
      </w:r>
    </w:p>
    <w:p w:rsidR="00771927" w:rsidRPr="005C3F40" w:rsidRDefault="00771927" w:rsidP="00771927">
      <w:pPr>
        <w:jc w:val="center"/>
        <w:rPr>
          <w:b/>
        </w:rPr>
      </w:pPr>
      <w:r w:rsidRPr="005C3F40">
        <w:rPr>
          <w:b/>
        </w:rPr>
        <w:t xml:space="preserve">               «Литература Дона»  для 9 класса</w:t>
      </w:r>
    </w:p>
    <w:p w:rsidR="00771927" w:rsidRPr="005C3F40" w:rsidRDefault="00771927" w:rsidP="00771927">
      <w:pPr>
        <w:rPr>
          <w:b/>
        </w:rPr>
      </w:pPr>
    </w:p>
    <w:p w:rsidR="00771927" w:rsidRPr="005C3F40" w:rsidRDefault="00771927" w:rsidP="00771927">
      <w:pPr>
        <w:jc w:val="center"/>
        <w:rPr>
          <w:b/>
        </w:rPr>
      </w:pPr>
    </w:p>
    <w:p w:rsidR="00771927" w:rsidRPr="005C3F40" w:rsidRDefault="00771927" w:rsidP="00771927">
      <w:pPr>
        <w:jc w:val="center"/>
        <w:rPr>
          <w:b/>
        </w:rPr>
      </w:pP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1275"/>
        <w:gridCol w:w="1134"/>
      </w:tblGrid>
      <w:tr w:rsidR="00771927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jc w:val="center"/>
              <w:rPr>
                <w:b/>
              </w:rPr>
            </w:pPr>
            <w:r w:rsidRPr="005C3F40">
              <w:rPr>
                <w:b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jc w:val="center"/>
              <w:rPr>
                <w:b/>
              </w:rPr>
            </w:pPr>
            <w:r w:rsidRPr="005C3F40">
              <w:rPr>
                <w:b/>
              </w:rPr>
              <w:t>Раздел, тема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jc w:val="center"/>
              <w:rPr>
                <w:b/>
              </w:rPr>
            </w:pPr>
            <w:r w:rsidRPr="005C3F40">
              <w:rPr>
                <w:b/>
              </w:rPr>
              <w:t>Кол-во</w:t>
            </w:r>
          </w:p>
          <w:p w:rsidR="00771927" w:rsidRPr="005C3F40" w:rsidRDefault="00771927" w:rsidP="00771927">
            <w:pPr>
              <w:jc w:val="center"/>
              <w:rPr>
                <w:b/>
              </w:rPr>
            </w:pPr>
            <w:r w:rsidRPr="005C3F40">
              <w:rPr>
                <w:b/>
              </w:rPr>
              <w:t>час. по разделу, занятию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771927" w:rsidP="00771927">
            <w:pPr>
              <w:jc w:val="center"/>
              <w:rPr>
                <w:b/>
              </w:rPr>
            </w:pPr>
            <w:r w:rsidRPr="005C3F40">
              <w:rPr>
                <w:b/>
              </w:rPr>
              <w:t>Дата</w:t>
            </w:r>
          </w:p>
        </w:tc>
      </w:tr>
      <w:tr w:rsidR="00771927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pStyle w:val="a5"/>
              <w:numPr>
                <w:ilvl w:val="0"/>
                <w:numId w:val="11"/>
              </w:numPr>
              <w:tabs>
                <w:tab w:val="clear" w:pos="0"/>
                <w:tab w:val="num" w:pos="-76"/>
              </w:tabs>
              <w:suppressAutoHyphens/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1927" w:rsidRPr="005C3F40" w:rsidRDefault="00ED439A" w:rsidP="00ED439A">
            <w:pPr>
              <w:snapToGrid w:val="0"/>
              <w:jc w:val="center"/>
            </w:pPr>
            <w:r>
              <w:t>1</w:t>
            </w:r>
            <w:r w:rsidR="002E2C68" w:rsidRPr="005C3F40">
              <w:t>6</w:t>
            </w:r>
            <w:r w:rsidR="009114A4" w:rsidRPr="005C3F40">
              <w:t>.0</w:t>
            </w:r>
            <w:r>
              <w:t>1</w:t>
            </w:r>
          </w:p>
        </w:tc>
      </w:tr>
      <w:tr w:rsidR="00455B6B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B6B" w:rsidRPr="005C3F40" w:rsidRDefault="00455B6B" w:rsidP="00455B6B">
            <w:pPr>
              <w:suppressAutoHyphens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B6B" w:rsidRPr="005C3F40" w:rsidRDefault="00455B6B" w:rsidP="00771927">
            <w:pPr>
              <w:keepNext/>
              <w:ind w:left="720"/>
              <w:jc w:val="center"/>
              <w:rPr>
                <w:b/>
              </w:rPr>
            </w:pPr>
            <w:r w:rsidRPr="005C3F40">
              <w:rPr>
                <w:b/>
              </w:rPr>
              <w:t>Русская проза  19  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B6B" w:rsidRPr="005C3F40" w:rsidRDefault="00455B6B" w:rsidP="00455B6B">
            <w:pPr>
              <w:snapToGrid w:val="0"/>
              <w:jc w:val="center"/>
            </w:pPr>
            <w:r w:rsidRPr="005C3F40">
              <w:t>2</w:t>
            </w:r>
          </w:p>
          <w:p w:rsidR="00455B6B" w:rsidRPr="005C3F40" w:rsidRDefault="00455B6B" w:rsidP="0077192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B6B" w:rsidRPr="005C3F40" w:rsidRDefault="00455B6B" w:rsidP="00771927">
            <w:pPr>
              <w:snapToGrid w:val="0"/>
              <w:jc w:val="center"/>
            </w:pPr>
          </w:p>
        </w:tc>
      </w:tr>
      <w:tr w:rsidR="00771927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pStyle w:val="a5"/>
              <w:numPr>
                <w:ilvl w:val="0"/>
                <w:numId w:val="11"/>
              </w:numPr>
              <w:tabs>
                <w:tab w:val="clear" w:pos="0"/>
                <w:tab w:val="num" w:pos="-76"/>
              </w:tabs>
              <w:suppressAutoHyphens/>
              <w:snapToGri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keepNext/>
              <w:ind w:left="720"/>
              <w:jc w:val="center"/>
              <w:rPr>
                <w:b/>
              </w:rPr>
            </w:pPr>
          </w:p>
          <w:p w:rsidR="00771927" w:rsidRPr="005C3F40" w:rsidRDefault="00771927" w:rsidP="00771927">
            <w:pPr>
              <w:numPr>
                <w:ilvl w:val="0"/>
                <w:numId w:val="34"/>
              </w:numPr>
              <w:suppressAutoHyphens/>
            </w:pPr>
            <w:r w:rsidRPr="005C3F40">
              <w:t>Д.Л.Мордовцев «Знамения времени»  (фрагмент романа).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snapToGrid w:val="0"/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455B6B" w:rsidP="00ED439A">
            <w:pPr>
              <w:snapToGrid w:val="0"/>
              <w:jc w:val="center"/>
            </w:pPr>
            <w:r w:rsidRPr="005C3F40">
              <w:t>2</w:t>
            </w:r>
            <w:r w:rsidR="00ED439A">
              <w:t>3</w:t>
            </w:r>
            <w:r w:rsidRPr="005C3F40">
              <w:t>.</w:t>
            </w:r>
            <w:r w:rsidR="00ED439A">
              <w:t>01</w:t>
            </w:r>
          </w:p>
        </w:tc>
      </w:tr>
      <w:tr w:rsidR="00771927" w:rsidRPr="005C3F40" w:rsidTr="00771927">
        <w:trPr>
          <w:trHeight w:val="3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pStyle w:val="a5"/>
              <w:numPr>
                <w:ilvl w:val="0"/>
                <w:numId w:val="11"/>
              </w:numPr>
              <w:tabs>
                <w:tab w:val="clear" w:pos="0"/>
                <w:tab w:val="num" w:pos="-76"/>
              </w:tabs>
              <w:suppressAutoHyphens/>
              <w:snapToGri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numPr>
                <w:ilvl w:val="0"/>
                <w:numId w:val="34"/>
              </w:numPr>
              <w:suppressAutoHyphens/>
            </w:pPr>
            <w:r w:rsidRPr="005C3F40">
              <w:t>А.И.Куприн «Костя Попов».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snapToGrid w:val="0"/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ED439A" w:rsidP="00ED439A">
            <w:pPr>
              <w:snapToGrid w:val="0"/>
              <w:jc w:val="center"/>
            </w:pPr>
            <w:r>
              <w:t>30</w:t>
            </w:r>
            <w:r w:rsidR="00455B6B" w:rsidRPr="005C3F40">
              <w:t>.</w:t>
            </w:r>
            <w:r>
              <w:t>01</w:t>
            </w:r>
          </w:p>
        </w:tc>
      </w:tr>
      <w:tr w:rsidR="00D06BF5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F5" w:rsidRPr="005C3F40" w:rsidRDefault="00D06BF5" w:rsidP="00D06BF5">
            <w:pPr>
              <w:suppressAutoHyphens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F5" w:rsidRPr="005C3F40" w:rsidRDefault="00D06BF5" w:rsidP="00D06BF5">
            <w:pPr>
              <w:keepNext/>
              <w:ind w:left="720"/>
              <w:jc w:val="center"/>
              <w:rPr>
                <w:b/>
              </w:rPr>
            </w:pPr>
            <w:r w:rsidRPr="005C3F40">
              <w:rPr>
                <w:b/>
              </w:rPr>
              <w:t>Проза донских писателей</w:t>
            </w:r>
          </w:p>
          <w:p w:rsidR="00D06BF5" w:rsidRPr="005C3F40" w:rsidRDefault="00D06BF5" w:rsidP="00771927">
            <w:pPr>
              <w:keepNext/>
              <w:ind w:left="7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F5" w:rsidRPr="005C3F40" w:rsidRDefault="00ED439A" w:rsidP="00D06BF5">
            <w:pPr>
              <w:snapToGrid w:val="0"/>
              <w:jc w:val="center"/>
            </w:pPr>
            <w:r>
              <w:t>9</w:t>
            </w:r>
          </w:p>
          <w:p w:rsidR="00D06BF5" w:rsidRPr="005C3F40" w:rsidRDefault="00D06BF5" w:rsidP="0077192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BF5" w:rsidRPr="005C3F40" w:rsidRDefault="00D06BF5" w:rsidP="00771927">
            <w:pPr>
              <w:jc w:val="center"/>
            </w:pPr>
          </w:p>
        </w:tc>
      </w:tr>
      <w:tr w:rsidR="00771927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1F505F" w:rsidRDefault="00771927" w:rsidP="00771927">
            <w:pPr>
              <w:pStyle w:val="a5"/>
              <w:numPr>
                <w:ilvl w:val="0"/>
                <w:numId w:val="11"/>
              </w:numPr>
              <w:tabs>
                <w:tab w:val="clear" w:pos="0"/>
                <w:tab w:val="num" w:pos="-76"/>
              </w:tabs>
              <w:suppressAutoHyphens/>
              <w:snapToGri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ED439A" w:rsidP="00ED439A">
            <w:pPr>
              <w:keepNext/>
              <w:suppressAutoHyphens/>
              <w:rPr>
                <w:b/>
              </w:rPr>
            </w:pPr>
            <w:r>
              <w:t xml:space="preserve">     1) </w:t>
            </w:r>
            <w:r w:rsidR="00771927" w:rsidRPr="005C3F40">
              <w:t>Ф.Д.Крюков  «Казачка»  (отрывок).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snapToGrid w:val="0"/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ED439A" w:rsidP="002E2C68">
            <w:pPr>
              <w:jc w:val="center"/>
            </w:pPr>
            <w:r>
              <w:t>06.02</w:t>
            </w:r>
          </w:p>
        </w:tc>
      </w:tr>
      <w:tr w:rsidR="00ED439A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39A" w:rsidRPr="001F505F" w:rsidRDefault="00ED439A" w:rsidP="00771927">
            <w:pPr>
              <w:pStyle w:val="a5"/>
              <w:numPr>
                <w:ilvl w:val="0"/>
                <w:numId w:val="11"/>
              </w:numPr>
              <w:tabs>
                <w:tab w:val="clear" w:pos="0"/>
                <w:tab w:val="num" w:pos="-76"/>
              </w:tabs>
              <w:suppressAutoHyphens/>
              <w:snapToGri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39A" w:rsidRDefault="00ED439A" w:rsidP="00ED439A">
            <w:pPr>
              <w:keepNext/>
              <w:suppressAutoHyphens/>
            </w:pPr>
            <w:r>
              <w:t xml:space="preserve">     2) </w:t>
            </w:r>
            <w:r w:rsidRPr="005C3F40">
              <w:t>Ф.Д.Крюков  «Казачка»  (отрывок).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39A" w:rsidRPr="005C3F40" w:rsidRDefault="001F505F" w:rsidP="0077192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439A" w:rsidRDefault="00ED439A" w:rsidP="002E2C68">
            <w:pPr>
              <w:jc w:val="center"/>
            </w:pPr>
          </w:p>
        </w:tc>
      </w:tr>
      <w:tr w:rsidR="00771927" w:rsidRPr="005C3F40" w:rsidTr="00771927">
        <w:trPr>
          <w:trHeight w:val="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pStyle w:val="a5"/>
              <w:numPr>
                <w:ilvl w:val="0"/>
                <w:numId w:val="11"/>
              </w:numPr>
              <w:tabs>
                <w:tab w:val="clear" w:pos="0"/>
                <w:tab w:val="num" w:pos="-76"/>
              </w:tabs>
              <w:suppressAutoHyphens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ED439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D4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) А.В.Калинин «Суровое поле» (отрывок из повести).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D06BF5" w:rsidP="00ED439A">
            <w:pPr>
              <w:jc w:val="center"/>
            </w:pPr>
            <w:r w:rsidRPr="005C3F40">
              <w:t>1</w:t>
            </w:r>
            <w:r w:rsidR="00ED439A">
              <w:t>3</w:t>
            </w:r>
            <w:r w:rsidRPr="005C3F40">
              <w:t>.0</w:t>
            </w:r>
            <w:r w:rsidR="00ED439A">
              <w:t>2</w:t>
            </w:r>
          </w:p>
        </w:tc>
      </w:tr>
      <w:tr w:rsidR="00771927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pStyle w:val="a5"/>
              <w:numPr>
                <w:ilvl w:val="0"/>
                <w:numId w:val="11"/>
              </w:numPr>
              <w:tabs>
                <w:tab w:val="clear" w:pos="0"/>
                <w:tab w:val="num" w:pos="-76"/>
              </w:tabs>
              <w:suppressAutoHyphens/>
              <w:snapToGri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ED439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D4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) А.В.Калинин «Суровое поле» (отрывок из повести).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snapToGrid w:val="0"/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D06BF5" w:rsidP="00ED439A">
            <w:pPr>
              <w:jc w:val="center"/>
            </w:pPr>
            <w:r w:rsidRPr="005C3F40">
              <w:t>2</w:t>
            </w:r>
            <w:r w:rsidR="00ED439A">
              <w:t>0</w:t>
            </w:r>
            <w:r w:rsidRPr="005C3F40">
              <w:t>.0</w:t>
            </w:r>
            <w:r w:rsidR="00ED439A">
              <w:t>2</w:t>
            </w:r>
          </w:p>
        </w:tc>
      </w:tr>
      <w:tr w:rsidR="00771927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pStyle w:val="a5"/>
              <w:numPr>
                <w:ilvl w:val="0"/>
                <w:numId w:val="11"/>
              </w:numPr>
              <w:tabs>
                <w:tab w:val="clear" w:pos="0"/>
                <w:tab w:val="num" w:pos="-76"/>
              </w:tabs>
              <w:suppressAutoHyphens/>
              <w:snapToGri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ED439A">
            <w:pPr>
              <w:keepNext/>
            </w:pPr>
            <w:r w:rsidRPr="005C3F40">
              <w:t xml:space="preserve">    </w:t>
            </w:r>
            <w:r w:rsidR="00ED439A">
              <w:t xml:space="preserve"> 5</w:t>
            </w:r>
            <w:r w:rsidRPr="005C3F40">
              <w:t>) А.В.Калинин «Гремите, колокола»  (отрывок из романа).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snapToGrid w:val="0"/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ED439A" w:rsidP="00ED439A">
            <w:pPr>
              <w:jc w:val="center"/>
            </w:pPr>
            <w:r>
              <w:t>27</w:t>
            </w:r>
            <w:r w:rsidR="00D06BF5" w:rsidRPr="005C3F40">
              <w:t>.0</w:t>
            </w:r>
            <w:r>
              <w:t>2</w:t>
            </w:r>
          </w:p>
        </w:tc>
      </w:tr>
      <w:tr w:rsidR="00771927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pStyle w:val="a5"/>
              <w:numPr>
                <w:ilvl w:val="0"/>
                <w:numId w:val="11"/>
              </w:numPr>
              <w:tabs>
                <w:tab w:val="clear" w:pos="0"/>
                <w:tab w:val="num" w:pos="-76"/>
              </w:tabs>
              <w:suppressAutoHyphens/>
              <w:snapToGri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ED439A">
            <w:pPr>
              <w:keepNext/>
            </w:pPr>
            <w:r w:rsidRPr="005C3F40">
              <w:t xml:space="preserve">     </w:t>
            </w:r>
            <w:r w:rsidR="00ED439A">
              <w:t>6</w:t>
            </w:r>
            <w:r w:rsidRPr="005C3F40">
              <w:t>) А.В.Калинин «Гремите, колокола»  (отрывок из романа).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snapToGrid w:val="0"/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ED439A" w:rsidP="00771927">
            <w:pPr>
              <w:jc w:val="center"/>
            </w:pPr>
            <w:r>
              <w:t>06.03</w:t>
            </w:r>
          </w:p>
        </w:tc>
      </w:tr>
      <w:tr w:rsidR="00771927" w:rsidRPr="005C3F40" w:rsidTr="00771927">
        <w:trPr>
          <w:trHeight w:val="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pStyle w:val="a5"/>
              <w:numPr>
                <w:ilvl w:val="0"/>
                <w:numId w:val="11"/>
              </w:numPr>
              <w:tabs>
                <w:tab w:val="clear" w:pos="0"/>
                <w:tab w:val="num" w:pos="-76"/>
              </w:tabs>
              <w:suppressAutoHyphens/>
              <w:snapToGri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ED439A">
            <w:pPr>
              <w:keepNext/>
            </w:pPr>
            <w:r w:rsidRPr="005C3F40">
              <w:t xml:space="preserve">     </w:t>
            </w:r>
            <w:r w:rsidR="00ED439A">
              <w:t>7</w:t>
            </w:r>
            <w:r w:rsidRPr="005C3F40">
              <w:t>) Н.А.Суханова «Острый серп луны» (отрывок из повести).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snapToGrid w:val="0"/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ED439A" w:rsidP="002E2C68">
            <w:pPr>
              <w:jc w:val="center"/>
            </w:pPr>
            <w:r>
              <w:t>13.03</w:t>
            </w:r>
          </w:p>
        </w:tc>
      </w:tr>
      <w:tr w:rsidR="00771927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pStyle w:val="a5"/>
              <w:numPr>
                <w:ilvl w:val="0"/>
                <w:numId w:val="11"/>
              </w:numPr>
              <w:tabs>
                <w:tab w:val="clear" w:pos="0"/>
                <w:tab w:val="num" w:pos="-76"/>
              </w:tabs>
              <w:suppressAutoHyphens/>
              <w:snapToGrid w:val="0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ED439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D4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 xml:space="preserve">) Повторение  по теме «Проза донских писателей».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snapToGrid w:val="0"/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ED439A" w:rsidP="00ED439A">
            <w:pPr>
              <w:snapToGrid w:val="0"/>
              <w:jc w:val="center"/>
            </w:pPr>
            <w:r>
              <w:t>20.03</w:t>
            </w:r>
          </w:p>
        </w:tc>
      </w:tr>
      <w:tr w:rsidR="00D06BF5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F5" w:rsidRPr="005C3F40" w:rsidRDefault="00D06BF5" w:rsidP="00D06BF5">
            <w:pPr>
              <w:suppressAutoHyphens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F5" w:rsidRPr="005C3F40" w:rsidRDefault="00D06BF5" w:rsidP="00D06BF5">
            <w:pPr>
              <w:keepNext/>
              <w:ind w:left="720"/>
              <w:jc w:val="center"/>
              <w:rPr>
                <w:b/>
              </w:rPr>
            </w:pPr>
            <w:r w:rsidRPr="005C3F40">
              <w:rPr>
                <w:b/>
              </w:rPr>
              <w:t>Литературное краеведение</w:t>
            </w:r>
          </w:p>
          <w:p w:rsidR="00D06BF5" w:rsidRPr="005C3F40" w:rsidRDefault="00D06BF5" w:rsidP="00771927">
            <w:pPr>
              <w:keepNext/>
              <w:ind w:left="7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BF5" w:rsidRPr="005C3F40" w:rsidRDefault="00D06BF5" w:rsidP="00D06BF5">
            <w:pPr>
              <w:snapToGrid w:val="0"/>
              <w:jc w:val="center"/>
            </w:pPr>
            <w:r w:rsidRPr="005C3F40">
              <w:t>5</w:t>
            </w:r>
          </w:p>
          <w:p w:rsidR="00D06BF5" w:rsidRPr="005C3F40" w:rsidRDefault="00D06BF5" w:rsidP="0077192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BF5" w:rsidRPr="005C3F40" w:rsidRDefault="00D06BF5" w:rsidP="00771927">
            <w:pPr>
              <w:snapToGrid w:val="0"/>
              <w:jc w:val="center"/>
            </w:pPr>
          </w:p>
        </w:tc>
      </w:tr>
      <w:tr w:rsidR="00771927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ED439A" w:rsidRDefault="00771927" w:rsidP="00ED439A">
            <w:pPr>
              <w:pStyle w:val="a5"/>
              <w:numPr>
                <w:ilvl w:val="0"/>
                <w:numId w:val="11"/>
              </w:numPr>
              <w:suppressAutoHyphens/>
              <w:snapToGrid w:val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pStyle w:val="a5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40">
              <w:rPr>
                <w:rFonts w:ascii="Times New Roman" w:hAnsi="Times New Roman" w:cs="Times New Roman"/>
                <w:sz w:val="24"/>
                <w:szCs w:val="24"/>
              </w:rPr>
              <w:t>И.А.Балашова «Пушкин и Раевские в Ростове-на-Дону».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snapToGrid w:val="0"/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ED439A" w:rsidP="00771927">
            <w:pPr>
              <w:snapToGrid w:val="0"/>
              <w:jc w:val="center"/>
            </w:pPr>
            <w:r>
              <w:t>03.04</w:t>
            </w:r>
          </w:p>
        </w:tc>
      </w:tr>
      <w:tr w:rsidR="00771927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ED439A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keepNext/>
            </w:pPr>
            <w:r w:rsidRPr="005C3F40">
              <w:t xml:space="preserve">    2) А.А.Айрумян «Лев Толстой. Донские страницы» (фрагменты).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snapToGrid w:val="0"/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ED439A" w:rsidP="002E2C68">
            <w:pPr>
              <w:snapToGrid w:val="0"/>
              <w:jc w:val="center"/>
            </w:pPr>
            <w:r>
              <w:t>10.04</w:t>
            </w:r>
          </w:p>
        </w:tc>
      </w:tr>
      <w:tr w:rsidR="00771927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ED439A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keepNext/>
            </w:pPr>
            <w:r w:rsidRPr="005C3F40">
              <w:t xml:space="preserve">    3) Л.П.Громов «Этюды о Чехове» (фрагменты).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ED439A" w:rsidP="002E2C68">
            <w:pPr>
              <w:snapToGrid w:val="0"/>
              <w:jc w:val="center"/>
            </w:pPr>
            <w:r>
              <w:t>17.04</w:t>
            </w:r>
          </w:p>
        </w:tc>
      </w:tr>
      <w:tr w:rsidR="00771927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ED439A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keepNext/>
            </w:pPr>
            <w:r w:rsidRPr="005C3F40">
              <w:t xml:space="preserve">    4) В.Д.Седегов  «Родной край в произведениях А.П.Чехова» (фрагменты).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snapToGrid w:val="0"/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ED439A" w:rsidP="00771927">
            <w:pPr>
              <w:snapToGrid w:val="0"/>
              <w:jc w:val="center"/>
            </w:pPr>
            <w:r>
              <w:t>24.04</w:t>
            </w:r>
          </w:p>
        </w:tc>
      </w:tr>
      <w:tr w:rsidR="00771927" w:rsidRPr="005C3F40" w:rsidTr="007719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ED439A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jc w:val="both"/>
            </w:pPr>
            <w:r w:rsidRPr="005C3F40">
              <w:t xml:space="preserve">    5) Повторение по теме «Литературное краеведение».</w:t>
            </w:r>
            <w:r w:rsidR="006F6E85" w:rsidRPr="005C3F40">
              <w:t xml:space="preserve"> </w:t>
            </w:r>
            <w:r w:rsidR="006F6E85" w:rsidRPr="005C3F40">
              <w:rPr>
                <w:b/>
              </w:rPr>
              <w:t>Экскурсия по местам донских писателей и поэтов</w:t>
            </w:r>
            <w:r w:rsidR="006F6E85" w:rsidRPr="005C3F40"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snapToGrid w:val="0"/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1F505F" w:rsidP="002E2C68">
            <w:pPr>
              <w:snapToGrid w:val="0"/>
              <w:jc w:val="center"/>
            </w:pPr>
            <w:r>
              <w:t>15.05</w:t>
            </w:r>
          </w:p>
        </w:tc>
      </w:tr>
      <w:tr w:rsidR="00771927" w:rsidRPr="005C3F40" w:rsidTr="0077192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ED439A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jc w:val="both"/>
              <w:rPr>
                <w:b/>
              </w:rPr>
            </w:pPr>
            <w:r w:rsidRPr="005C3F40">
              <w:rPr>
                <w:b/>
              </w:rPr>
              <w:t xml:space="preserve">     Повторение изученного материала за курс 9 класса.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927" w:rsidRPr="005C3F40" w:rsidRDefault="00771927" w:rsidP="00771927">
            <w:pPr>
              <w:jc w:val="center"/>
            </w:pPr>
            <w:r w:rsidRPr="005C3F40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927" w:rsidRPr="005C3F40" w:rsidRDefault="001F505F" w:rsidP="002E2C68">
            <w:pPr>
              <w:snapToGrid w:val="0"/>
              <w:jc w:val="center"/>
            </w:pPr>
            <w:r>
              <w:t>22.05</w:t>
            </w:r>
          </w:p>
        </w:tc>
      </w:tr>
    </w:tbl>
    <w:p w:rsidR="00771927" w:rsidRPr="005C3F40" w:rsidRDefault="00771927" w:rsidP="00771927">
      <w:pPr>
        <w:rPr>
          <w:b/>
        </w:rPr>
      </w:pPr>
    </w:p>
    <w:p w:rsidR="00771927" w:rsidRPr="005C3F40" w:rsidRDefault="00771927" w:rsidP="00771927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Pr="005C3F40" w:rsidRDefault="00771927" w:rsidP="00771927"/>
    <w:p w:rsidR="00771927" w:rsidRDefault="00771927" w:rsidP="00771927"/>
    <w:p w:rsidR="001F505F" w:rsidRPr="005C3F40" w:rsidRDefault="001F505F" w:rsidP="00771927"/>
    <w:p w:rsidR="00771927" w:rsidRPr="005C3F40" w:rsidRDefault="00771927" w:rsidP="00771927">
      <w:pPr>
        <w:ind w:left="567"/>
        <w:jc w:val="center"/>
        <w:rPr>
          <w:b/>
          <w:bCs/>
        </w:rPr>
      </w:pPr>
      <w:r w:rsidRPr="005C3F40">
        <w:rPr>
          <w:b/>
          <w:bCs/>
        </w:rPr>
        <w:lastRenderedPageBreak/>
        <w:t>6. Лист корректировки рабочей программы</w:t>
      </w:r>
    </w:p>
    <w:p w:rsidR="00771927" w:rsidRPr="005C3F40" w:rsidRDefault="00771927" w:rsidP="00771927">
      <w:pPr>
        <w:ind w:left="567"/>
        <w:jc w:val="center"/>
        <w:rPr>
          <w:b/>
        </w:rPr>
      </w:pPr>
    </w:p>
    <w:tbl>
      <w:tblPr>
        <w:tblW w:w="4770" w:type="pct"/>
        <w:tblCellSpacing w:w="0" w:type="dxa"/>
        <w:tblInd w:w="3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9"/>
        <w:gridCol w:w="1569"/>
        <w:gridCol w:w="1571"/>
        <w:gridCol w:w="1893"/>
        <w:gridCol w:w="2128"/>
        <w:gridCol w:w="1557"/>
      </w:tblGrid>
      <w:tr w:rsidR="00771927" w:rsidRPr="005C3F40" w:rsidTr="001F505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27" w:rsidRPr="005C3F40" w:rsidRDefault="00771927" w:rsidP="00771927">
            <w:pPr>
              <w:jc w:val="center"/>
            </w:pPr>
            <w:r w:rsidRPr="005C3F40">
              <w:rPr>
                <w:bCs/>
              </w:rPr>
              <w:t>Класс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27" w:rsidRPr="005C3F40" w:rsidRDefault="00771927" w:rsidP="00771927">
            <w:pPr>
              <w:jc w:val="center"/>
            </w:pPr>
            <w:r w:rsidRPr="005C3F40">
              <w:rPr>
                <w:bCs/>
              </w:rPr>
              <w:t>Название темы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27" w:rsidRPr="005C3F40" w:rsidRDefault="00771927" w:rsidP="00771927">
            <w:pPr>
              <w:jc w:val="center"/>
            </w:pPr>
            <w:r w:rsidRPr="005C3F40">
              <w:rPr>
                <w:bCs/>
              </w:rPr>
              <w:t>Дата проведения по плану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27" w:rsidRPr="005C3F40" w:rsidRDefault="00771927" w:rsidP="00771927">
            <w:pPr>
              <w:jc w:val="center"/>
            </w:pPr>
            <w:r w:rsidRPr="005C3F40">
              <w:rPr>
                <w:bCs/>
              </w:rPr>
              <w:t>Причина корректировки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27" w:rsidRPr="005C3F40" w:rsidRDefault="00771927" w:rsidP="00771927">
            <w:pPr>
              <w:jc w:val="center"/>
            </w:pPr>
            <w:r w:rsidRPr="005C3F40">
              <w:rPr>
                <w:bCs/>
              </w:rPr>
              <w:t>Корректирующие мероприятия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27" w:rsidRPr="005C3F40" w:rsidRDefault="00771927" w:rsidP="00771927">
            <w:pPr>
              <w:jc w:val="center"/>
            </w:pPr>
            <w:r w:rsidRPr="005C3F40">
              <w:rPr>
                <w:bCs/>
              </w:rPr>
              <w:t>Дата проведения по факту</w:t>
            </w:r>
          </w:p>
        </w:tc>
      </w:tr>
      <w:tr w:rsidR="00771927" w:rsidRPr="005C3F40" w:rsidTr="001F505F">
        <w:trPr>
          <w:trHeight w:val="907"/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27" w:rsidRPr="005C3F40" w:rsidRDefault="00771927" w:rsidP="00771927">
            <w:pPr>
              <w:jc w:val="center"/>
            </w:pPr>
            <w:r w:rsidRPr="005C3F40">
              <w:t> 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27" w:rsidRPr="005C3F40" w:rsidRDefault="00771927" w:rsidP="00771927">
            <w:pPr>
              <w:jc w:val="center"/>
            </w:pPr>
            <w:r w:rsidRPr="005C3F40">
              <w:t> 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27" w:rsidRPr="005C3F40" w:rsidRDefault="00771927" w:rsidP="00771927">
            <w:pPr>
              <w:jc w:val="center"/>
            </w:pPr>
            <w:r w:rsidRPr="005C3F40">
              <w:t> 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27" w:rsidRPr="005C3F40" w:rsidRDefault="00771927" w:rsidP="00771927">
            <w:pPr>
              <w:jc w:val="center"/>
            </w:pPr>
            <w:r w:rsidRPr="005C3F40">
              <w:t> 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27" w:rsidRPr="005C3F40" w:rsidRDefault="00771927" w:rsidP="00771927">
            <w:pPr>
              <w:jc w:val="center"/>
            </w:pPr>
            <w:r w:rsidRPr="005C3F40">
              <w:t> 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927" w:rsidRPr="005C3F40" w:rsidRDefault="00771927" w:rsidP="00771927">
            <w:pPr>
              <w:jc w:val="center"/>
            </w:pPr>
            <w:r w:rsidRPr="005C3F40">
              <w:t> </w:t>
            </w:r>
          </w:p>
        </w:tc>
      </w:tr>
      <w:tr w:rsidR="00771927" w:rsidRPr="005C3F40" w:rsidTr="001F505F">
        <w:trPr>
          <w:trHeight w:val="907"/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</w:tr>
      <w:tr w:rsidR="00771927" w:rsidRPr="005C3F40" w:rsidTr="001F505F">
        <w:trPr>
          <w:trHeight w:val="907"/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</w:tr>
      <w:tr w:rsidR="00771927" w:rsidRPr="005C3F40" w:rsidTr="001F505F">
        <w:trPr>
          <w:trHeight w:val="907"/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</w:tr>
      <w:tr w:rsidR="00771927" w:rsidRPr="005C3F40" w:rsidTr="001F505F">
        <w:trPr>
          <w:trHeight w:val="907"/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</w:tr>
      <w:tr w:rsidR="00771927" w:rsidRPr="005C3F40" w:rsidTr="001F505F">
        <w:trPr>
          <w:trHeight w:val="907"/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1927" w:rsidRPr="005C3F40" w:rsidRDefault="00771927" w:rsidP="00771927">
            <w:pPr>
              <w:jc w:val="center"/>
            </w:pPr>
          </w:p>
        </w:tc>
      </w:tr>
    </w:tbl>
    <w:p w:rsidR="00771927" w:rsidRPr="005C3F40" w:rsidRDefault="00771927" w:rsidP="00771927"/>
    <w:p w:rsidR="00771927" w:rsidRPr="005C3F40" w:rsidRDefault="00771927" w:rsidP="00771927">
      <w:pPr>
        <w:jc w:val="right"/>
        <w:rPr>
          <w:b/>
        </w:rPr>
      </w:pPr>
    </w:p>
    <w:p w:rsidR="00771927" w:rsidRPr="005C3F40" w:rsidRDefault="00771927" w:rsidP="00771927">
      <w:pPr>
        <w:tabs>
          <w:tab w:val="left" w:pos="-567"/>
        </w:tabs>
        <w:rPr>
          <w:b/>
        </w:rPr>
      </w:pPr>
    </w:p>
    <w:p w:rsidR="00771927" w:rsidRPr="005C3F40" w:rsidRDefault="00771927" w:rsidP="00771927">
      <w:pPr>
        <w:tabs>
          <w:tab w:val="left" w:pos="-567"/>
        </w:tabs>
        <w:rPr>
          <w:b/>
        </w:rPr>
      </w:pPr>
    </w:p>
    <w:p w:rsidR="00771927" w:rsidRPr="005C3F40" w:rsidRDefault="00771927" w:rsidP="00771927">
      <w:pPr>
        <w:tabs>
          <w:tab w:val="left" w:pos="-567"/>
        </w:tabs>
        <w:rPr>
          <w:b/>
        </w:rPr>
      </w:pPr>
    </w:p>
    <w:p w:rsidR="00771927" w:rsidRPr="005C3F40" w:rsidRDefault="00771927" w:rsidP="00771927">
      <w:pPr>
        <w:tabs>
          <w:tab w:val="left" w:pos="-567"/>
        </w:tabs>
        <w:rPr>
          <w:b/>
        </w:rPr>
      </w:pPr>
    </w:p>
    <w:p w:rsidR="00771927" w:rsidRPr="005C3F40" w:rsidRDefault="00771927" w:rsidP="00771927">
      <w:pPr>
        <w:tabs>
          <w:tab w:val="left" w:pos="-567"/>
        </w:tabs>
        <w:rPr>
          <w:b/>
        </w:rPr>
      </w:pPr>
    </w:p>
    <w:p w:rsidR="00771927" w:rsidRPr="005C3F40" w:rsidRDefault="00771927" w:rsidP="00771927">
      <w:pPr>
        <w:tabs>
          <w:tab w:val="left" w:pos="-567"/>
        </w:tabs>
        <w:rPr>
          <w:b/>
        </w:rPr>
      </w:pPr>
    </w:p>
    <w:p w:rsidR="00771927" w:rsidRPr="005C3F40" w:rsidRDefault="00771927" w:rsidP="00771927">
      <w:pPr>
        <w:tabs>
          <w:tab w:val="left" w:pos="-567"/>
        </w:tabs>
        <w:rPr>
          <w:b/>
        </w:rPr>
      </w:pPr>
    </w:p>
    <w:p w:rsidR="00771927" w:rsidRPr="005C3F40" w:rsidRDefault="00771927" w:rsidP="00771927">
      <w:pPr>
        <w:tabs>
          <w:tab w:val="left" w:pos="-567"/>
        </w:tabs>
        <w:rPr>
          <w:b/>
        </w:rPr>
      </w:pPr>
    </w:p>
    <w:p w:rsidR="00771927" w:rsidRPr="005C3F40" w:rsidRDefault="00771927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524AF4" w:rsidRPr="005C3F40" w:rsidRDefault="00524AF4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1F3A32" w:rsidRPr="005C3F40" w:rsidRDefault="001F3A32" w:rsidP="00771927"/>
    <w:p w:rsidR="00771927" w:rsidRPr="005C3F40" w:rsidRDefault="00771927" w:rsidP="00771927"/>
    <w:p w:rsidR="009A5288" w:rsidRPr="005C3F40" w:rsidRDefault="00172AFB" w:rsidP="009A5288">
      <w:r>
        <w:pict>
          <v:rect id="_x0000_s1032" style="position:absolute;margin-left:15.2pt;margin-top:5.2pt;width:221.15pt;height:145.5pt;z-index:251660800">
            <v:textbox style="mso-next-textbox:#_x0000_s1032">
              <w:txbxContent>
                <w:p w:rsidR="002E2C68" w:rsidRPr="005E69F9" w:rsidRDefault="002E2C68" w:rsidP="009A5288">
                  <w:pPr>
                    <w:spacing w:line="360" w:lineRule="auto"/>
                    <w:jc w:val="center"/>
                  </w:pPr>
                  <w:r w:rsidRPr="005E69F9">
                    <w:t>СОГЛАСОВАНО</w:t>
                  </w:r>
                </w:p>
                <w:p w:rsidR="002E2C68" w:rsidRPr="005E69F9" w:rsidRDefault="002E2C68" w:rsidP="009A5288">
                  <w:pPr>
                    <w:spacing w:line="360" w:lineRule="auto"/>
                    <w:jc w:val="center"/>
                  </w:pPr>
                  <w:r w:rsidRPr="005E69F9">
                    <w:t xml:space="preserve">Протокол заседания </w:t>
                  </w:r>
                </w:p>
                <w:p w:rsidR="002E2C68" w:rsidRPr="005E69F9" w:rsidRDefault="002E2C68" w:rsidP="009A5288">
                  <w:pPr>
                    <w:spacing w:line="360" w:lineRule="auto"/>
                    <w:jc w:val="center"/>
                  </w:pPr>
                  <w:r>
                    <w:t>МО ГЦ</w:t>
                  </w:r>
                </w:p>
                <w:p w:rsidR="002E2C68" w:rsidRPr="005E69F9" w:rsidRDefault="002E2C68" w:rsidP="009A5288">
                  <w:pPr>
                    <w:spacing w:line="360" w:lineRule="auto"/>
                    <w:jc w:val="center"/>
                  </w:pPr>
                  <w:r>
                    <w:t>МБОУ НК</w:t>
                  </w:r>
                  <w:r w:rsidRPr="005E69F9">
                    <w:t xml:space="preserve">Ш </w:t>
                  </w:r>
                </w:p>
                <w:p w:rsidR="002E2C68" w:rsidRPr="005E69F9" w:rsidRDefault="002E2C68" w:rsidP="009A5288">
                  <w:pPr>
                    <w:spacing w:line="360" w:lineRule="auto"/>
                    <w:jc w:val="center"/>
                  </w:pPr>
                  <w:r>
                    <w:t xml:space="preserve">(протокол </w:t>
                  </w:r>
                  <w:r w:rsidRPr="005E69F9">
                    <w:t xml:space="preserve">от </w:t>
                  </w:r>
                  <w:r w:rsidR="001F505F">
                    <w:t>30</w:t>
                  </w:r>
                  <w:r>
                    <w:t>.08.202</w:t>
                  </w:r>
                  <w:r w:rsidR="001F505F">
                    <w:t>4</w:t>
                  </w:r>
                  <w:r>
                    <w:t xml:space="preserve"> г.</w:t>
                  </w:r>
                  <w:r w:rsidRPr="005E69F9">
                    <w:t xml:space="preserve"> №1</w:t>
                  </w:r>
                  <w:r>
                    <w:t>)</w:t>
                  </w:r>
                </w:p>
                <w:p w:rsidR="002E2C68" w:rsidRPr="005E69F9" w:rsidRDefault="002E2C68" w:rsidP="009A5288">
                  <w:pPr>
                    <w:spacing w:line="360" w:lineRule="auto"/>
                    <w:jc w:val="center"/>
                  </w:pPr>
                  <w:r w:rsidRPr="005E69F9">
                    <w:t>Руководитель МО</w:t>
                  </w:r>
                </w:p>
                <w:p w:rsidR="002E2C68" w:rsidRDefault="002E2C68" w:rsidP="009A5288">
                  <w:pPr>
                    <w:spacing w:line="360" w:lineRule="auto"/>
                    <w:jc w:val="center"/>
                  </w:pPr>
                  <w:r>
                    <w:t xml:space="preserve">______________ / </w:t>
                  </w:r>
                  <w:r w:rsidRPr="005E69F9">
                    <w:t>Беляева Е.А. /</w:t>
                  </w:r>
                </w:p>
                <w:p w:rsidR="002E2C68" w:rsidRDefault="002E2C68" w:rsidP="009A5288"/>
              </w:txbxContent>
            </v:textbox>
          </v:rect>
        </w:pict>
      </w:r>
      <w:r>
        <w:pict>
          <v:rect id="_x0000_s1033" style="position:absolute;margin-left:279.35pt;margin-top:5.2pt;width:219.2pt;height:145.5pt;z-index:251661824">
            <v:textbox style="mso-next-textbox:#_x0000_s1033">
              <w:txbxContent>
                <w:p w:rsidR="002E2C68" w:rsidRDefault="002E2C68" w:rsidP="009A5288">
                  <w:pPr>
                    <w:jc w:val="center"/>
                  </w:pPr>
                  <w:r w:rsidRPr="005E69F9">
                    <w:t>СОГЛАСОВАНО</w:t>
                  </w:r>
                </w:p>
                <w:p w:rsidR="001F505F" w:rsidRPr="005E69F9" w:rsidRDefault="001F505F" w:rsidP="009A5288">
                  <w:pPr>
                    <w:jc w:val="center"/>
                  </w:pPr>
                </w:p>
                <w:p w:rsidR="002E2C68" w:rsidRDefault="002E2C68" w:rsidP="009A5288">
                  <w:pPr>
                    <w:jc w:val="center"/>
                  </w:pPr>
                  <w:r w:rsidRPr="005E69F9">
                    <w:t>Заместитель директора</w:t>
                  </w:r>
                </w:p>
                <w:p w:rsidR="001F505F" w:rsidRPr="005E69F9" w:rsidRDefault="001F505F" w:rsidP="009A5288">
                  <w:pPr>
                    <w:jc w:val="center"/>
                  </w:pPr>
                </w:p>
                <w:p w:rsidR="002E2C68" w:rsidRDefault="002E2C68" w:rsidP="009A5288">
                  <w:pPr>
                    <w:jc w:val="center"/>
                  </w:pPr>
                  <w:r w:rsidRPr="005E69F9">
                    <w:t xml:space="preserve"> по учебной работе</w:t>
                  </w:r>
                </w:p>
                <w:p w:rsidR="001F505F" w:rsidRPr="005E69F9" w:rsidRDefault="001F505F" w:rsidP="009A5288">
                  <w:pPr>
                    <w:jc w:val="center"/>
                  </w:pPr>
                </w:p>
                <w:p w:rsidR="001F505F" w:rsidRDefault="002E2C68" w:rsidP="009A5288">
                  <w:r w:rsidRPr="005E69F9">
                    <w:t xml:space="preserve">______________ /Сухорукова Е.В. /    </w:t>
                  </w:r>
                </w:p>
                <w:p w:rsidR="002E2C68" w:rsidRPr="005E69F9" w:rsidRDefault="002E2C68" w:rsidP="009A5288">
                  <w:r w:rsidRPr="005E69F9">
                    <w:t xml:space="preserve">                          </w:t>
                  </w:r>
                </w:p>
                <w:p w:rsidR="002E2C68" w:rsidRPr="005E69F9" w:rsidRDefault="002E2C68" w:rsidP="009A5288">
                  <w:pPr>
                    <w:jc w:val="center"/>
                  </w:pPr>
                  <w:r>
                    <w:t>3</w:t>
                  </w:r>
                  <w:r w:rsidR="0037327D">
                    <w:t>0</w:t>
                  </w:r>
                  <w:r>
                    <w:t>.08.202</w:t>
                  </w:r>
                  <w:r w:rsidR="001F505F">
                    <w:t>4</w:t>
                  </w:r>
                  <w:r>
                    <w:t xml:space="preserve"> г.</w:t>
                  </w:r>
                </w:p>
                <w:p w:rsidR="002E2C68" w:rsidRDefault="002E2C68" w:rsidP="009A5288">
                  <w:pPr>
                    <w:spacing w:line="360" w:lineRule="auto"/>
                    <w:jc w:val="center"/>
                  </w:pPr>
                </w:p>
              </w:txbxContent>
            </v:textbox>
          </v:rect>
        </w:pict>
      </w:r>
    </w:p>
    <w:p w:rsidR="009A5288" w:rsidRPr="005C3F40" w:rsidRDefault="009A5288" w:rsidP="009A5288"/>
    <w:p w:rsidR="007E07DD" w:rsidRPr="005C3F40" w:rsidRDefault="007E07DD" w:rsidP="00EF6375"/>
    <w:p w:rsidR="007E07DD" w:rsidRPr="005C3F40" w:rsidRDefault="007E07DD" w:rsidP="00EF6375"/>
    <w:p w:rsidR="007E07DD" w:rsidRPr="005C3F40" w:rsidRDefault="007E07DD" w:rsidP="00EF6375"/>
    <w:p w:rsidR="009A5288" w:rsidRPr="005C3F40" w:rsidRDefault="009A5288" w:rsidP="00EF6375"/>
    <w:p w:rsidR="007E07DD" w:rsidRPr="005C3F40" w:rsidRDefault="007E07DD" w:rsidP="00EF6375"/>
    <w:p w:rsidR="007E07DD" w:rsidRPr="005C3F40" w:rsidRDefault="007E07DD" w:rsidP="00EF6375"/>
    <w:p w:rsidR="007E07DD" w:rsidRPr="005C3F40" w:rsidRDefault="007E07DD" w:rsidP="007E07DD"/>
    <w:p w:rsidR="007E07DD" w:rsidRPr="005C3F40" w:rsidRDefault="007E07DD" w:rsidP="007E07DD"/>
    <w:p w:rsidR="007E07DD" w:rsidRPr="005C3F40" w:rsidRDefault="007E07DD" w:rsidP="007E07DD"/>
    <w:p w:rsidR="007E07DD" w:rsidRPr="005C3F40" w:rsidRDefault="007E07DD" w:rsidP="007E07DD"/>
    <w:p w:rsidR="007E07DD" w:rsidRPr="005C3F40" w:rsidRDefault="007E07DD" w:rsidP="007E07DD"/>
    <w:p w:rsidR="007E07DD" w:rsidRPr="005C3F40" w:rsidRDefault="007E07DD" w:rsidP="007E07DD"/>
    <w:p w:rsidR="007E07DD" w:rsidRPr="005C3F40" w:rsidRDefault="007E07DD" w:rsidP="007E07DD"/>
    <w:p w:rsidR="007E07DD" w:rsidRPr="005C3F40" w:rsidRDefault="007E07DD" w:rsidP="007E07DD"/>
    <w:p w:rsidR="007E07DD" w:rsidRPr="005C3F40" w:rsidRDefault="007E07DD" w:rsidP="007E07DD"/>
    <w:p w:rsidR="007E07DD" w:rsidRPr="005C3F40" w:rsidRDefault="007E07DD" w:rsidP="007E07DD"/>
    <w:p w:rsidR="007E07DD" w:rsidRPr="005C3F40" w:rsidRDefault="007E07DD" w:rsidP="007E07DD"/>
    <w:p w:rsidR="007E07DD" w:rsidRPr="005C3F40" w:rsidRDefault="007E07DD" w:rsidP="007E07DD"/>
    <w:p w:rsidR="007E07DD" w:rsidRPr="005C3F40" w:rsidRDefault="007E07DD" w:rsidP="007E07DD"/>
    <w:p w:rsidR="007E07DD" w:rsidRPr="005C3F40" w:rsidRDefault="007E07DD" w:rsidP="00142642">
      <w:pPr>
        <w:jc w:val="both"/>
      </w:pPr>
    </w:p>
    <w:sectPr w:rsidR="007E07DD" w:rsidRPr="005C3F40" w:rsidSect="00524AF4">
      <w:footerReference w:type="default" r:id="rId8"/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AFB" w:rsidRDefault="00172AFB">
      <w:r>
        <w:separator/>
      </w:r>
    </w:p>
  </w:endnote>
  <w:endnote w:type="continuationSeparator" w:id="0">
    <w:p w:rsidR="00172AFB" w:rsidRDefault="0017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37874"/>
      <w:docPartObj>
        <w:docPartGallery w:val="Page Numbers (Bottom of Page)"/>
        <w:docPartUnique/>
      </w:docPartObj>
    </w:sdtPr>
    <w:sdtEndPr/>
    <w:sdtContent>
      <w:p w:rsidR="002E2C68" w:rsidRDefault="002E2C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05F">
          <w:rPr>
            <w:noProof/>
          </w:rPr>
          <w:t>2</w:t>
        </w:r>
        <w:r>
          <w:fldChar w:fldCharType="end"/>
        </w:r>
      </w:p>
    </w:sdtContent>
  </w:sdt>
  <w:p w:rsidR="002E2C68" w:rsidRDefault="002E2C6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211645"/>
      <w:docPartObj>
        <w:docPartGallery w:val="Page Numbers (Bottom of Page)"/>
        <w:docPartUnique/>
      </w:docPartObj>
    </w:sdtPr>
    <w:sdtEndPr/>
    <w:sdtContent>
      <w:p w:rsidR="002E2C68" w:rsidRDefault="002E2C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05F">
          <w:rPr>
            <w:noProof/>
          </w:rPr>
          <w:t>11</w:t>
        </w:r>
        <w:r>
          <w:fldChar w:fldCharType="end"/>
        </w:r>
      </w:p>
    </w:sdtContent>
  </w:sdt>
  <w:p w:rsidR="002E2C68" w:rsidRDefault="002E2C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AFB" w:rsidRDefault="00172AFB">
      <w:r>
        <w:separator/>
      </w:r>
    </w:p>
  </w:footnote>
  <w:footnote w:type="continuationSeparator" w:id="0">
    <w:p w:rsidR="00172AFB" w:rsidRDefault="0017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C25ED2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E356D6C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BB3"/>
    <w:multiLevelType w:val="hybridMultilevel"/>
    <w:tmpl w:val="CF407EEE"/>
    <w:lvl w:ilvl="0" w:tplc="11345554">
      <w:start w:val="1"/>
      <w:numFmt w:val="bullet"/>
      <w:lvlText w:val="-"/>
      <w:lvlJc w:val="left"/>
    </w:lvl>
    <w:lvl w:ilvl="1" w:tplc="F208B7AE">
      <w:numFmt w:val="decimal"/>
      <w:lvlText w:val=""/>
      <w:lvlJc w:val="left"/>
    </w:lvl>
    <w:lvl w:ilvl="2" w:tplc="3BC45A9C">
      <w:numFmt w:val="decimal"/>
      <w:lvlText w:val=""/>
      <w:lvlJc w:val="left"/>
    </w:lvl>
    <w:lvl w:ilvl="3" w:tplc="7EB2185A">
      <w:numFmt w:val="decimal"/>
      <w:lvlText w:val=""/>
      <w:lvlJc w:val="left"/>
    </w:lvl>
    <w:lvl w:ilvl="4" w:tplc="93AE0A9C">
      <w:numFmt w:val="decimal"/>
      <w:lvlText w:val=""/>
      <w:lvlJc w:val="left"/>
    </w:lvl>
    <w:lvl w:ilvl="5" w:tplc="5B26166A">
      <w:numFmt w:val="decimal"/>
      <w:lvlText w:val=""/>
      <w:lvlJc w:val="left"/>
    </w:lvl>
    <w:lvl w:ilvl="6" w:tplc="2BAE1468">
      <w:numFmt w:val="decimal"/>
      <w:lvlText w:val=""/>
      <w:lvlJc w:val="left"/>
    </w:lvl>
    <w:lvl w:ilvl="7" w:tplc="187005A4">
      <w:numFmt w:val="decimal"/>
      <w:lvlText w:val=""/>
      <w:lvlJc w:val="left"/>
    </w:lvl>
    <w:lvl w:ilvl="8" w:tplc="A434D294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F6360EEC"/>
    <w:lvl w:ilvl="0" w:tplc="A586AE8E">
      <w:start w:val="1"/>
      <w:numFmt w:val="decimal"/>
      <w:lvlText w:val="%1)"/>
      <w:lvlJc w:val="left"/>
    </w:lvl>
    <w:lvl w:ilvl="1" w:tplc="09CE864E">
      <w:start w:val="1"/>
      <w:numFmt w:val="bullet"/>
      <w:lvlText w:val=""/>
      <w:lvlJc w:val="left"/>
    </w:lvl>
    <w:lvl w:ilvl="2" w:tplc="B314A8FA">
      <w:start w:val="1"/>
      <w:numFmt w:val="bullet"/>
      <w:lvlText w:val="•"/>
      <w:lvlJc w:val="left"/>
    </w:lvl>
    <w:lvl w:ilvl="3" w:tplc="73E0F6F8">
      <w:numFmt w:val="decimal"/>
      <w:lvlText w:val=""/>
      <w:lvlJc w:val="left"/>
    </w:lvl>
    <w:lvl w:ilvl="4" w:tplc="31701548">
      <w:numFmt w:val="decimal"/>
      <w:lvlText w:val=""/>
      <w:lvlJc w:val="left"/>
    </w:lvl>
    <w:lvl w:ilvl="5" w:tplc="F208A7FE">
      <w:numFmt w:val="decimal"/>
      <w:lvlText w:val=""/>
      <w:lvlJc w:val="left"/>
    </w:lvl>
    <w:lvl w:ilvl="6" w:tplc="3EE4330E">
      <w:numFmt w:val="decimal"/>
      <w:lvlText w:val=""/>
      <w:lvlJc w:val="left"/>
    </w:lvl>
    <w:lvl w:ilvl="7" w:tplc="024A124A">
      <w:numFmt w:val="decimal"/>
      <w:lvlText w:val=""/>
      <w:lvlJc w:val="left"/>
    </w:lvl>
    <w:lvl w:ilvl="8" w:tplc="19567986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CC9AC534"/>
    <w:lvl w:ilvl="0" w:tplc="DCAEC024">
      <w:start w:val="1"/>
      <w:numFmt w:val="decimal"/>
      <w:lvlText w:val="%1)"/>
      <w:lvlJc w:val="left"/>
    </w:lvl>
    <w:lvl w:ilvl="1" w:tplc="AF88796E">
      <w:start w:val="1"/>
      <w:numFmt w:val="bullet"/>
      <w:lvlText w:val="•"/>
      <w:lvlJc w:val="left"/>
    </w:lvl>
    <w:lvl w:ilvl="2" w:tplc="F5009572">
      <w:numFmt w:val="decimal"/>
      <w:lvlText w:val=""/>
      <w:lvlJc w:val="left"/>
    </w:lvl>
    <w:lvl w:ilvl="3" w:tplc="DC9CD6F4">
      <w:numFmt w:val="decimal"/>
      <w:lvlText w:val=""/>
      <w:lvlJc w:val="left"/>
    </w:lvl>
    <w:lvl w:ilvl="4" w:tplc="DC100860">
      <w:numFmt w:val="decimal"/>
      <w:lvlText w:val=""/>
      <w:lvlJc w:val="left"/>
    </w:lvl>
    <w:lvl w:ilvl="5" w:tplc="BC545128">
      <w:numFmt w:val="decimal"/>
      <w:lvlText w:val=""/>
      <w:lvlJc w:val="left"/>
    </w:lvl>
    <w:lvl w:ilvl="6" w:tplc="C480DF96">
      <w:numFmt w:val="decimal"/>
      <w:lvlText w:val=""/>
      <w:lvlJc w:val="left"/>
    </w:lvl>
    <w:lvl w:ilvl="7" w:tplc="0BBC69F6">
      <w:numFmt w:val="decimal"/>
      <w:lvlText w:val=""/>
      <w:lvlJc w:val="left"/>
    </w:lvl>
    <w:lvl w:ilvl="8" w:tplc="71567E00">
      <w:numFmt w:val="decimal"/>
      <w:lvlText w:val=""/>
      <w:lvlJc w:val="left"/>
    </w:lvl>
  </w:abstractNum>
  <w:abstractNum w:abstractNumId="9" w15:restartNumberingAfterBreak="0">
    <w:nsid w:val="0E8D6084"/>
    <w:multiLevelType w:val="hybridMultilevel"/>
    <w:tmpl w:val="1374C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47554"/>
    <w:multiLevelType w:val="hybridMultilevel"/>
    <w:tmpl w:val="E84EBA2A"/>
    <w:lvl w:ilvl="0" w:tplc="929035CA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1" w15:restartNumberingAfterBreak="0">
    <w:nsid w:val="100426AE"/>
    <w:multiLevelType w:val="hybridMultilevel"/>
    <w:tmpl w:val="ACEEB0D4"/>
    <w:lvl w:ilvl="0" w:tplc="296C7F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30298A"/>
    <w:multiLevelType w:val="hybridMultilevel"/>
    <w:tmpl w:val="36BAC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84EC0"/>
    <w:multiLevelType w:val="multilevel"/>
    <w:tmpl w:val="C24A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CA5A87"/>
    <w:multiLevelType w:val="hybridMultilevel"/>
    <w:tmpl w:val="EC74D246"/>
    <w:lvl w:ilvl="0" w:tplc="43103FB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45B73DB"/>
    <w:multiLevelType w:val="hybridMultilevel"/>
    <w:tmpl w:val="D6867294"/>
    <w:lvl w:ilvl="0" w:tplc="6B56481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4195FA2"/>
    <w:multiLevelType w:val="hybridMultilevel"/>
    <w:tmpl w:val="A1802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03998"/>
    <w:multiLevelType w:val="hybridMultilevel"/>
    <w:tmpl w:val="42D8C626"/>
    <w:lvl w:ilvl="0" w:tplc="3D2877B8">
      <w:start w:val="2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F519F4"/>
    <w:multiLevelType w:val="hybridMultilevel"/>
    <w:tmpl w:val="9C422758"/>
    <w:lvl w:ilvl="0" w:tplc="8604D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65DF8"/>
    <w:multiLevelType w:val="hybridMultilevel"/>
    <w:tmpl w:val="B1C2E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124D"/>
    <w:multiLevelType w:val="hybridMultilevel"/>
    <w:tmpl w:val="3048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12BEF"/>
    <w:multiLevelType w:val="multilevel"/>
    <w:tmpl w:val="375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9931FD"/>
    <w:multiLevelType w:val="hybridMultilevel"/>
    <w:tmpl w:val="B6068A36"/>
    <w:lvl w:ilvl="0" w:tplc="EFEE13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59072BBD"/>
    <w:multiLevelType w:val="hybridMultilevel"/>
    <w:tmpl w:val="452AC94E"/>
    <w:lvl w:ilvl="0" w:tplc="8604D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36BD8"/>
    <w:multiLevelType w:val="hybridMultilevel"/>
    <w:tmpl w:val="262235A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02E60"/>
    <w:multiLevelType w:val="hybridMultilevel"/>
    <w:tmpl w:val="C9B82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9356F"/>
    <w:multiLevelType w:val="multilevel"/>
    <w:tmpl w:val="E076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552789"/>
    <w:multiLevelType w:val="hybridMultilevel"/>
    <w:tmpl w:val="D8222494"/>
    <w:lvl w:ilvl="0" w:tplc="59545D4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1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8">
    <w:abstractNumId w:val="6"/>
  </w:num>
  <w:num w:numId="9">
    <w:abstractNumId w:val="23"/>
  </w:num>
  <w:num w:numId="10">
    <w:abstractNumId w:val="18"/>
  </w:num>
  <w:num w:numId="11">
    <w:abstractNumId w:val="1"/>
  </w:num>
  <w:num w:numId="12">
    <w:abstractNumId w:val="8"/>
  </w:num>
  <w:num w:numId="13">
    <w:abstractNumId w:val="25"/>
  </w:num>
  <w:num w:numId="14">
    <w:abstractNumId w:val="12"/>
  </w:num>
  <w:num w:numId="15">
    <w:abstractNumId w:val="22"/>
  </w:num>
  <w:num w:numId="16">
    <w:abstractNumId w:val="14"/>
  </w:num>
  <w:num w:numId="17">
    <w:abstractNumId w:val="15"/>
  </w:num>
  <w:num w:numId="18">
    <w:abstractNumId w:val="27"/>
  </w:num>
  <w:num w:numId="19">
    <w:abstractNumId w:val="7"/>
  </w:num>
  <w:num w:numId="20">
    <w:abstractNumId w:val="5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"/>
  </w:num>
  <w:num w:numId="31">
    <w:abstractNumId w:val="20"/>
  </w:num>
  <w:num w:numId="32">
    <w:abstractNumId w:val="9"/>
  </w:num>
  <w:num w:numId="33">
    <w:abstractNumId w:val="19"/>
  </w:num>
  <w:num w:numId="34">
    <w:abstractNumId w:val="16"/>
  </w:num>
  <w:num w:numId="35">
    <w:abstractNumId w:val="11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01C"/>
    <w:rsid w:val="00061750"/>
    <w:rsid w:val="00080021"/>
    <w:rsid w:val="000B17D5"/>
    <w:rsid w:val="000B5044"/>
    <w:rsid w:val="000E07AB"/>
    <w:rsid w:val="00142642"/>
    <w:rsid w:val="00172AFB"/>
    <w:rsid w:val="001942B9"/>
    <w:rsid w:val="001F3A32"/>
    <w:rsid w:val="001F505F"/>
    <w:rsid w:val="0025596F"/>
    <w:rsid w:val="002839BE"/>
    <w:rsid w:val="002A7EAC"/>
    <w:rsid w:val="002E2C68"/>
    <w:rsid w:val="00321200"/>
    <w:rsid w:val="0037327D"/>
    <w:rsid w:val="00387D65"/>
    <w:rsid w:val="003D16F6"/>
    <w:rsid w:val="004050E0"/>
    <w:rsid w:val="004370B7"/>
    <w:rsid w:val="00455B6B"/>
    <w:rsid w:val="00466A1F"/>
    <w:rsid w:val="0047656A"/>
    <w:rsid w:val="005035D3"/>
    <w:rsid w:val="00524AF4"/>
    <w:rsid w:val="00535E3B"/>
    <w:rsid w:val="00572389"/>
    <w:rsid w:val="005A0048"/>
    <w:rsid w:val="005A301C"/>
    <w:rsid w:val="005C3F40"/>
    <w:rsid w:val="005D3BCD"/>
    <w:rsid w:val="006267F6"/>
    <w:rsid w:val="006334AD"/>
    <w:rsid w:val="00642CCF"/>
    <w:rsid w:val="006F6E85"/>
    <w:rsid w:val="00741589"/>
    <w:rsid w:val="00771927"/>
    <w:rsid w:val="007E07DD"/>
    <w:rsid w:val="008400B0"/>
    <w:rsid w:val="009114A4"/>
    <w:rsid w:val="009928C0"/>
    <w:rsid w:val="009A5288"/>
    <w:rsid w:val="00A716E8"/>
    <w:rsid w:val="00A93BCE"/>
    <w:rsid w:val="00AC7802"/>
    <w:rsid w:val="00AD16A9"/>
    <w:rsid w:val="00B364B2"/>
    <w:rsid w:val="00B530D2"/>
    <w:rsid w:val="00BB5F4F"/>
    <w:rsid w:val="00C254AE"/>
    <w:rsid w:val="00C40B65"/>
    <w:rsid w:val="00C6681E"/>
    <w:rsid w:val="00C866F6"/>
    <w:rsid w:val="00CD47BF"/>
    <w:rsid w:val="00D06BF5"/>
    <w:rsid w:val="00D126FF"/>
    <w:rsid w:val="00D24F30"/>
    <w:rsid w:val="00D473BA"/>
    <w:rsid w:val="00D6574D"/>
    <w:rsid w:val="00D66422"/>
    <w:rsid w:val="00DC236D"/>
    <w:rsid w:val="00DC6610"/>
    <w:rsid w:val="00DE539E"/>
    <w:rsid w:val="00E12D01"/>
    <w:rsid w:val="00E37A95"/>
    <w:rsid w:val="00E53C2F"/>
    <w:rsid w:val="00E55C55"/>
    <w:rsid w:val="00E97470"/>
    <w:rsid w:val="00ED439A"/>
    <w:rsid w:val="00EF4D7F"/>
    <w:rsid w:val="00EF6375"/>
    <w:rsid w:val="00F4065A"/>
    <w:rsid w:val="00F54308"/>
    <w:rsid w:val="00F96A3F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595C0BB"/>
  <w15:docId w15:val="{35E14F0D-E10B-4635-AA2A-D98D5F79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0B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0B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4370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4370B7"/>
  </w:style>
  <w:style w:type="paragraph" w:styleId="a5">
    <w:name w:val="List Paragraph"/>
    <w:basedOn w:val="a"/>
    <w:uiPriority w:val="34"/>
    <w:qFormat/>
    <w:rsid w:val="005723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D657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6">
    <w:name w:val="Основной текст_"/>
    <w:link w:val="6"/>
    <w:rsid w:val="000B5044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0B5044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rsid w:val="000B5044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6"/>
    <w:rsid w:val="000B5044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7">
    <w:name w:val="Table Grid"/>
    <w:basedOn w:val="a1"/>
    <w:rsid w:val="007E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E97470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F5430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F5430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41589"/>
  </w:style>
  <w:style w:type="character" w:customStyle="1" w:styleId="a4">
    <w:name w:val="Без интервала Знак"/>
    <w:link w:val="a3"/>
    <w:uiPriority w:val="1"/>
    <w:rsid w:val="00387D65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E53C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53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C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3C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Основной текст (6)_"/>
    <w:link w:val="61"/>
    <w:rsid w:val="00771927"/>
    <w:rPr>
      <w:b/>
      <w:bCs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771927"/>
    <w:pPr>
      <w:widowControl w:val="0"/>
      <w:shd w:val="clear" w:color="auto" w:fill="FFFFFF"/>
      <w:spacing w:after="390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11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LePopen -_-</cp:lastModifiedBy>
  <cp:revision>38</cp:revision>
  <cp:lastPrinted>2021-09-10T20:51:00Z</cp:lastPrinted>
  <dcterms:created xsi:type="dcterms:W3CDTF">2020-09-16T16:20:00Z</dcterms:created>
  <dcterms:modified xsi:type="dcterms:W3CDTF">2024-09-21T18:48:00Z</dcterms:modified>
</cp:coreProperties>
</file>