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E7" w:rsidRDefault="00844CE7" w:rsidP="006C0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05075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67" w:rsidRDefault="006C0C67" w:rsidP="00844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Усть-Донецкий район, станица Нижнекундрюченская</w:t>
      </w:r>
    </w:p>
    <w:p w:rsidR="006C0C67" w:rsidRDefault="006C0C67" w:rsidP="00844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C0C67" w:rsidRDefault="006C0C67" w:rsidP="00844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Нижнекундрюченская средняя общеобразовательная школа</w:t>
      </w:r>
    </w:p>
    <w:p w:rsidR="006C0C67" w:rsidRDefault="006C0C67" w:rsidP="00844C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C67" w:rsidRDefault="002D0732" w:rsidP="006C0C67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margin-left:252pt;margin-top:-.35pt;width:243pt;height:154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" strokecolor="silver">
            <v:textbox>
              <w:txbxContent>
                <w:p w:rsidR="004C3575" w:rsidRDefault="004C3575" w:rsidP="006C0C67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"Утверждаю"</w:t>
                  </w:r>
                </w:p>
                <w:p w:rsidR="004C3575" w:rsidRPr="008737EB" w:rsidRDefault="004C3575" w:rsidP="00453CD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4C3575" w:rsidRPr="008737EB" w:rsidRDefault="004C3575" w:rsidP="00453CD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 МБОУ НКСОШ</w:t>
                  </w:r>
                </w:p>
                <w:p w:rsidR="004C3575" w:rsidRPr="008737EB" w:rsidRDefault="004C3575" w:rsidP="00453CDD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 / Сухорукова 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В./                              </w:t>
                  </w:r>
                </w:p>
                <w:p w:rsidR="004C3575" w:rsidRDefault="004C3575" w:rsidP="006C0C67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МБОУ НКСОШ</w:t>
                  </w:r>
                </w:p>
                <w:p w:rsidR="004C3575" w:rsidRDefault="004C3575" w:rsidP="006C0C67">
                  <w:pPr>
                    <w:tabs>
                      <w:tab w:val="left" w:pos="6416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от  30.08.2024 г. № 164</w:t>
                  </w:r>
                </w:p>
                <w:p w:rsidR="004C3575" w:rsidRDefault="004C3575" w:rsidP="006C0C6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 / С.Н. Золотарева /</w:t>
                  </w:r>
                </w:p>
                <w:p w:rsidR="004C3575" w:rsidRDefault="004C3575" w:rsidP="006C0C6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  <w:p w:rsidR="004C3575" w:rsidRDefault="004C3575" w:rsidP="006C0C6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xbxContent>
            </v:textbox>
          </v:shape>
        </w:pict>
      </w:r>
      <w:r w:rsidR="006C0C67">
        <w:rPr>
          <w:rFonts w:ascii="Times New Roman" w:hAnsi="Times New Roman" w:cs="Times New Roman"/>
          <w:sz w:val="28"/>
          <w:szCs w:val="28"/>
        </w:rPr>
        <w:tab/>
      </w:r>
    </w:p>
    <w:p w:rsidR="006C0C67" w:rsidRDefault="006C0C67" w:rsidP="006C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67" w:rsidRDefault="006C0C67" w:rsidP="006C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67" w:rsidRDefault="006C0C67" w:rsidP="006C0C67">
      <w:pPr>
        <w:rPr>
          <w:rFonts w:ascii="Times New Roman" w:hAnsi="Times New Roman" w:cs="Times New Roman"/>
          <w:b/>
          <w:sz w:val="28"/>
          <w:szCs w:val="28"/>
        </w:rPr>
      </w:pPr>
    </w:p>
    <w:p w:rsidR="006C0C67" w:rsidRDefault="006C0C67" w:rsidP="006C0C67">
      <w:pPr>
        <w:rPr>
          <w:rFonts w:ascii="Times New Roman" w:hAnsi="Times New Roman" w:cs="Times New Roman"/>
          <w:b/>
          <w:sz w:val="28"/>
          <w:szCs w:val="28"/>
        </w:rPr>
      </w:pPr>
    </w:p>
    <w:p w:rsidR="006C0C67" w:rsidRDefault="006C0C67" w:rsidP="006C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67" w:rsidRDefault="006C0C67" w:rsidP="006C0C67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РАБОЧАЯ ПРОГРАММА</w:t>
      </w:r>
    </w:p>
    <w:p w:rsidR="006C0C67" w:rsidRDefault="006C0C67" w:rsidP="006C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67" w:rsidRDefault="006C0C67" w:rsidP="006C0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внеурочной деятельности «</w:t>
      </w:r>
      <w:r w:rsidR="002C6ECC">
        <w:rPr>
          <w:rFonts w:ascii="Times New Roman" w:hAnsi="Times New Roman" w:cs="Times New Roman"/>
          <w:b/>
          <w:sz w:val="28"/>
          <w:szCs w:val="28"/>
        </w:rPr>
        <w:t>Практическая биология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C0C67" w:rsidRDefault="006C0C67" w:rsidP="006C0C6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(общеинтеллектуальное направление)</w:t>
      </w:r>
    </w:p>
    <w:p w:rsidR="006C0C67" w:rsidRDefault="006C0C67" w:rsidP="006C0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C67" w:rsidRDefault="006C0C67" w:rsidP="006C0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общего образования (класс)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2C6ECC">
        <w:rPr>
          <w:rFonts w:ascii="Times New Roman" w:hAnsi="Times New Roman" w:cs="Times New Roman"/>
          <w:sz w:val="28"/>
          <w:szCs w:val="28"/>
          <w:u w:val="single"/>
        </w:rPr>
        <w:t>основное общее, 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6C0C67" w:rsidRDefault="006C0C67" w:rsidP="006C0C67">
      <w:pPr>
        <w:rPr>
          <w:rFonts w:ascii="Times New Roman" w:hAnsi="Times New Roman" w:cs="Times New Roman"/>
          <w:sz w:val="28"/>
          <w:szCs w:val="28"/>
        </w:rPr>
      </w:pPr>
    </w:p>
    <w:p w:rsidR="006C0C67" w:rsidRDefault="006C0C67" w:rsidP="006C0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3575">
        <w:rPr>
          <w:rFonts w:ascii="Times New Roman" w:hAnsi="Times New Roman" w:cs="Times New Roman"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254C">
        <w:rPr>
          <w:rFonts w:ascii="Times New Roman" w:hAnsi="Times New Roman" w:cs="Times New Roman"/>
          <w:sz w:val="28"/>
          <w:szCs w:val="28"/>
          <w:u w:val="single"/>
        </w:rPr>
        <w:t>час</w:t>
      </w:r>
      <w:r w:rsidR="004C357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6C0C67" w:rsidRDefault="006C0C67" w:rsidP="006C0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C67" w:rsidRDefault="006C0C67" w:rsidP="006C0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2A6E5E">
        <w:rPr>
          <w:rFonts w:ascii="Times New Roman" w:hAnsi="Times New Roman" w:cs="Times New Roman"/>
          <w:sz w:val="28"/>
          <w:szCs w:val="28"/>
          <w:u w:val="single"/>
        </w:rPr>
        <w:t>Спицына Елена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C67" w:rsidRDefault="006C0C67" w:rsidP="006C0C67">
      <w:pPr>
        <w:rPr>
          <w:rFonts w:ascii="Times New Roman" w:hAnsi="Times New Roman" w:cs="Times New Roman"/>
          <w:b/>
          <w:sz w:val="28"/>
          <w:szCs w:val="28"/>
        </w:rPr>
      </w:pPr>
    </w:p>
    <w:p w:rsidR="006C0C67" w:rsidRDefault="006C0C67" w:rsidP="006C0C67">
      <w:pPr>
        <w:rPr>
          <w:rFonts w:ascii="Times New Roman" w:hAnsi="Times New Roman" w:cs="Times New Roman"/>
          <w:b/>
          <w:sz w:val="28"/>
          <w:szCs w:val="28"/>
        </w:rPr>
      </w:pPr>
    </w:p>
    <w:p w:rsidR="006C0C67" w:rsidRDefault="006C0C67" w:rsidP="006C0C67">
      <w:pPr>
        <w:rPr>
          <w:rFonts w:ascii="Times New Roman" w:hAnsi="Times New Roman" w:cs="Times New Roman"/>
          <w:sz w:val="28"/>
          <w:szCs w:val="28"/>
        </w:rPr>
      </w:pPr>
    </w:p>
    <w:p w:rsidR="006C0C67" w:rsidRDefault="006C0C67" w:rsidP="006C0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C35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C357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C0C67" w:rsidRPr="005C4ED2" w:rsidRDefault="006C0C67" w:rsidP="006C0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5C4ED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C0C67" w:rsidRPr="005C4ED2" w:rsidRDefault="006C0C67" w:rsidP="006C0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6C0C67" w:rsidRPr="00844CE7" w:rsidTr="004C3575">
        <w:trPr>
          <w:trHeight w:val="625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Pr="00844CE7" w:rsidRDefault="006C0C67" w:rsidP="004C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Наименование   про</w:t>
            </w:r>
            <w:r w:rsidRPr="00844CE7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Pr="00844CE7" w:rsidRDefault="006C0C67" w:rsidP="002C6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внеурочной деятельности «</w:t>
            </w:r>
            <w:r w:rsidR="002C6ECC" w:rsidRPr="00844CE7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биология», 5</w:t>
            </w: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C0C67" w:rsidRPr="00844CE7" w:rsidTr="004C357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Pr="00844CE7" w:rsidRDefault="006C0C67" w:rsidP="004C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Основания для разра</w:t>
            </w:r>
            <w:r w:rsidRPr="00844CE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20CB" w:rsidRPr="00B027C2" w:rsidRDefault="000C20CB" w:rsidP="006C0C67">
            <w:pPr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C2">
              <w:rPr>
                <w:rFonts w:ascii="Times New Roman" w:hAnsi="Times New Roman" w:cs="Times New Roman"/>
                <w:sz w:val="24"/>
                <w:szCs w:val="24"/>
              </w:rPr>
              <w:t>ФГОС НОО N286 от 31.05.21; ФГОС ООО 5-7 классы N287 от 31.05.21</w:t>
            </w:r>
          </w:p>
          <w:p w:rsidR="006C0C67" w:rsidRPr="00844CE7" w:rsidRDefault="002D0732" w:rsidP="006C0C67">
            <w:pPr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/document/99/902389617/" w:tgtFrame="_self" w:history="1">
              <w:r w:rsidR="006C0C67" w:rsidRPr="00844C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федеральный закон от 29.12.2012 № 273</w:t>
              </w:r>
            </w:hyperlink>
            <w:r w:rsidR="006C0C67"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 «Об образовании в Российской Федерации» (с изменениями и дополнениями от 24.07.2015г.);</w:t>
            </w:r>
          </w:p>
          <w:p w:rsidR="006C0C67" w:rsidRPr="00844CE7" w:rsidRDefault="002D0732" w:rsidP="006C0C67">
            <w:pPr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/document/99/902350579/" w:tgtFrame="_self" w:history="1">
              <w:r w:rsidR="006C0C67" w:rsidRPr="00844CE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приказ Минобрнауки от </w:t>
              </w:r>
              <w:r w:rsidR="00844CE7" w:rsidRPr="00844CE7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31.05.2021 г № 287</w:t>
              </w:r>
            </w:hyperlink>
            <w:r w:rsidR="006C0C67"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6C0C67" w:rsidRPr="00844CE7" w:rsidRDefault="002C6ECC" w:rsidP="006C0C67">
            <w:pPr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образовательная программа </w:t>
            </w:r>
            <w:r w:rsid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для </w:t>
            </w:r>
            <w:r w:rsid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класса</w:t>
            </w:r>
            <w:r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от 3</w:t>
            </w:r>
            <w:r w:rsidR="004C35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.08.202</w:t>
            </w:r>
            <w:r w:rsidR="002A6E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="004C35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C0C67"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C0C67" w:rsidRPr="00844CE7" w:rsidRDefault="006C0C67" w:rsidP="006C0C67">
            <w:pPr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внеурочной деятельности «Азбу</w:t>
            </w:r>
            <w:r w:rsidR="002C6ECC"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ка живой природы» для учащихся 5</w:t>
            </w:r>
            <w:r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классов: методические рекомендации для учителей биологии / Е.В. Спирина, М.Н. Карпова;</w:t>
            </w:r>
          </w:p>
          <w:p w:rsidR="006C0C67" w:rsidRPr="00844CE7" w:rsidRDefault="002C6ECC" w:rsidP="006C0C67">
            <w:pPr>
              <w:numPr>
                <w:ilvl w:val="0"/>
                <w:numId w:val="3"/>
              </w:numPr>
              <w:spacing w:after="0" w:line="240" w:lineRule="auto"/>
              <w:ind w:left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является закономерным продолжением урока биологии, его дополнением</w:t>
            </w:r>
            <w:r w:rsidR="006C0C67" w:rsidRPr="00844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0C67" w:rsidRPr="00844CE7" w:rsidTr="004C357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Pr="00844CE7" w:rsidRDefault="006C0C67" w:rsidP="004C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44CE7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  <w:highlight w:val="white"/>
              </w:rPr>
              <w:t>Цель программы</w:t>
            </w:r>
          </w:p>
          <w:p w:rsidR="006C0C67" w:rsidRPr="00844CE7" w:rsidRDefault="006C0C67" w:rsidP="004C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Default="00844CE7" w:rsidP="00844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7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6ECC" w:rsidRPr="0084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успешного о</w:t>
            </w:r>
            <w:r w:rsidR="006C0C67" w:rsidRPr="0084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своения учащимися </w:t>
            </w:r>
            <w:r w:rsidR="002C6ECC" w:rsidRPr="0084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 составляющей школьной биологии и основ исследовательской деятельности</w:t>
            </w:r>
          </w:p>
          <w:p w:rsidR="00844CE7" w:rsidRPr="00844CE7" w:rsidRDefault="00844CE7" w:rsidP="002C6ECC">
            <w:pPr>
              <w:shd w:val="clear" w:color="auto" w:fill="FFFFFF"/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2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научной картины мира; развитие познавательных интересов и метапредметных компетенций обучающихся через практическую деятельность; расширение, углубление и обобщение знаний из области естественных наук; формирование устойчивого интереса к профессиональной деятельности в области естественных наук.  </w:t>
            </w:r>
          </w:p>
        </w:tc>
      </w:tr>
      <w:tr w:rsidR="002C6ECC" w:rsidRPr="00844CE7" w:rsidTr="004C357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6ECC" w:rsidRPr="00844CE7" w:rsidRDefault="002C6ECC" w:rsidP="004C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844CE7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highlight w:val="white"/>
              </w:rPr>
              <w:t>Задачи программы</w:t>
            </w:r>
            <w:r w:rsidRPr="00844CE7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 </w:t>
            </w:r>
          </w:p>
          <w:p w:rsidR="002C6ECC" w:rsidRPr="00844CE7" w:rsidRDefault="002C6ECC" w:rsidP="004C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6ECC" w:rsidRPr="00844CE7" w:rsidRDefault="002C6ECC" w:rsidP="002C6ECC">
            <w:pPr>
              <w:numPr>
                <w:ilvl w:val="0"/>
                <w:numId w:val="4"/>
              </w:numPr>
              <w:suppressAutoHyphens/>
              <w:spacing w:after="5" w:line="240" w:lineRule="auto"/>
              <w:ind w:right="1178" w:hanging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      </w:r>
          </w:p>
          <w:p w:rsidR="002C6ECC" w:rsidRPr="00844CE7" w:rsidRDefault="002C6ECC" w:rsidP="002C6ECC">
            <w:pPr>
              <w:numPr>
                <w:ilvl w:val="0"/>
                <w:numId w:val="4"/>
              </w:numPr>
              <w:suppressAutoHyphens/>
              <w:spacing w:after="5" w:line="240" w:lineRule="auto"/>
              <w:ind w:right="1178" w:hanging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использования методов биологической науки для проведения несложных биологических экспериментов; </w:t>
            </w:r>
          </w:p>
          <w:p w:rsidR="002C6ECC" w:rsidRPr="00844CE7" w:rsidRDefault="002C6ECC" w:rsidP="002C6ECC">
            <w:pPr>
              <w:numPr>
                <w:ilvl w:val="0"/>
                <w:numId w:val="4"/>
              </w:numPr>
              <w:suppressAutoHyphens/>
              <w:spacing w:after="15" w:line="240" w:lineRule="auto"/>
              <w:ind w:right="1982" w:hanging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и навыков проектно-исследовательской деятельности; </w:t>
            </w:r>
          </w:p>
          <w:p w:rsidR="002C6ECC" w:rsidRPr="00844CE7" w:rsidRDefault="002C6ECC" w:rsidP="002C6ECC">
            <w:pPr>
              <w:numPr>
                <w:ilvl w:val="0"/>
                <w:numId w:val="4"/>
              </w:numPr>
              <w:suppressAutoHyphens/>
              <w:spacing w:after="15" w:line="240" w:lineRule="auto"/>
              <w:ind w:right="1982" w:hanging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участию в олимпиадном движении; </w:t>
            </w:r>
          </w:p>
          <w:p w:rsidR="002C6ECC" w:rsidRDefault="002C6ECC" w:rsidP="002C6ECC">
            <w:pPr>
              <w:numPr>
                <w:ilvl w:val="0"/>
                <w:numId w:val="4"/>
              </w:numPr>
              <w:suppressAutoHyphens/>
              <w:spacing w:after="15" w:line="240" w:lineRule="auto"/>
              <w:ind w:right="157" w:hanging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основ экологической грамотности. </w:t>
            </w:r>
          </w:p>
          <w:p w:rsidR="00844CE7" w:rsidRPr="00772579" w:rsidRDefault="00844CE7" w:rsidP="00844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оборудования </w:t>
            </w:r>
            <w:r w:rsidRPr="00772579">
              <w:rPr>
                <w:rFonts w:ascii="Times New Roman" w:hAnsi="Times New Roman" w:cs="Times New Roman"/>
                <w:b/>
                <w:sz w:val="24"/>
                <w:szCs w:val="24"/>
              </w:rPr>
              <w:t>«Точка роста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» при реализации данной ОП позволяет создать условия:</w:t>
            </w:r>
          </w:p>
          <w:p w:rsidR="00844CE7" w:rsidRPr="00772579" w:rsidRDefault="00844CE7" w:rsidP="00844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для расширения содержания школьного биологического образования;</w:t>
            </w:r>
          </w:p>
          <w:p w:rsidR="00844CE7" w:rsidRPr="00772579" w:rsidRDefault="00844CE7" w:rsidP="00844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для повышения познавательной активности обучающихся в естественно-научной области;</w:t>
            </w:r>
          </w:p>
          <w:p w:rsidR="00844CE7" w:rsidRPr="00772579" w:rsidRDefault="00844CE7" w:rsidP="00844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для развития личности ребенка в процессе обучения, его способностей, формирования и удовлетворения социально значимых интересов и потребностей;</w:t>
            </w:r>
          </w:p>
          <w:p w:rsidR="00844CE7" w:rsidRPr="00844CE7" w:rsidRDefault="00844CE7" w:rsidP="00844CE7">
            <w:pPr>
              <w:suppressAutoHyphens/>
              <w:spacing w:after="15" w:line="240" w:lineRule="auto"/>
              <w:ind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7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с одаренными школьниками, организации их </w:t>
            </w:r>
            <w:r w:rsidRPr="0077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в различных областях образовательной, творческой деятельности.</w:t>
            </w:r>
          </w:p>
        </w:tc>
      </w:tr>
      <w:tr w:rsidR="006C0C67" w:rsidRPr="00844CE7" w:rsidTr="004C357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Pr="00844CE7" w:rsidRDefault="006C0C67" w:rsidP="004C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white"/>
              </w:rPr>
            </w:pPr>
            <w:r w:rsidRPr="00844CE7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Pr="00844CE7" w:rsidRDefault="006C0C67" w:rsidP="004C3575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</w:pPr>
            <w:r w:rsidRPr="00844C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Д</w:t>
            </w:r>
            <w:r w:rsidR="002C6ECC" w:rsidRPr="00844C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 xml:space="preserve">анная программа рассчитана на </w:t>
            </w:r>
            <w:r w:rsidR="004C35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34</w:t>
            </w:r>
            <w:r w:rsidRPr="00844C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ча</w:t>
            </w:r>
            <w:r w:rsidR="00577A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с</w:t>
            </w:r>
            <w:r w:rsidR="004C357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а</w:t>
            </w:r>
            <w:r w:rsidR="00577AA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 xml:space="preserve"> (1 час в неделю</w:t>
            </w:r>
            <w:r w:rsidR="00CE25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 xml:space="preserve"> первое полугодие</w:t>
            </w:r>
            <w:r w:rsidRPr="00844CE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)</w:t>
            </w:r>
          </w:p>
        </w:tc>
      </w:tr>
      <w:tr w:rsidR="006C0C67" w:rsidRPr="00844CE7" w:rsidTr="004C357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Pr="00844CE7" w:rsidRDefault="006C0C67" w:rsidP="004C3575">
            <w:pPr>
              <w:autoSpaceDE w:val="0"/>
              <w:autoSpaceDN w:val="0"/>
              <w:adjustRightInd w:val="0"/>
              <w:spacing w:after="0" w:line="240" w:lineRule="auto"/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26F" w:rsidRDefault="006C0C67" w:rsidP="0052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для организации внеурочной деятельности учащихся </w:t>
            </w:r>
            <w:r w:rsidR="002C6ECC" w:rsidRPr="00844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 класса. На изучение курса отведено 1 ч. в нед</w:t>
            </w:r>
            <w:r w:rsidR="002C6ECC"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елю. Общее количество часов - </w:t>
            </w:r>
            <w:r w:rsidR="004C35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26F" w:rsidRPr="0052026F" w:rsidRDefault="006C0C67" w:rsidP="00520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26F" w:rsidRPr="0052026F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учебного плана МБОУ НКСОШ на 2024-2025 уч.год (Приказ от 30.08.2024 № 173) регламентирования образовательного процесса(Приказ №165 от 30.08.2024) с целью выполнения программного материала темы уроков в 5 классе: № 32и №33 объединены в одну.</w:t>
            </w:r>
            <w:r w:rsidR="0052026F" w:rsidRPr="0052026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</w:t>
            </w:r>
            <w:r w:rsidR="0052026F" w:rsidRPr="0052026F">
              <w:rPr>
                <w:rFonts w:ascii="Times New Roman" w:eastAsia="Calibri" w:hAnsi="Times New Roman" w:cs="Times New Roman"/>
                <w:sz w:val="24"/>
                <w:szCs w:val="24"/>
              </w:rPr>
              <w:t>Внесенные коррективы позволяют программный материал реализовать в полном объеме, не снижают уровень подготовки учащихся.</w:t>
            </w:r>
          </w:p>
          <w:p w:rsidR="006C0C67" w:rsidRPr="00844CE7" w:rsidRDefault="006C0C67" w:rsidP="004C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67" w:rsidRPr="00844CE7" w:rsidTr="004C3575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Pr="00844CE7" w:rsidRDefault="006C0C67" w:rsidP="004C3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highlight w:val="white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C0C67" w:rsidRPr="00844CE7" w:rsidRDefault="006C0C67" w:rsidP="004C3575">
            <w:pPr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3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3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CE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</w:tr>
    </w:tbl>
    <w:p w:rsidR="006C0C67" w:rsidRDefault="006C0C67" w:rsidP="006C0C6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6ECC" w:rsidRDefault="002C6ECC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6ECC" w:rsidRDefault="002C6ECC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026F" w:rsidRDefault="0052026F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C67" w:rsidRPr="00844CE7" w:rsidRDefault="006C0C67" w:rsidP="006C0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844CE7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2. Результаты освоения курса внеурочной деятельности</w:t>
      </w:r>
    </w:p>
    <w:p w:rsidR="006C0C67" w:rsidRPr="00844CE7" w:rsidRDefault="006C0C67" w:rsidP="006C0C67">
      <w:pPr>
        <w:pStyle w:val="a3"/>
        <w:ind w:firstLine="283"/>
        <w:rPr>
          <w:rFonts w:ascii="Arial" w:hAnsi="Arial" w:cs="Arial"/>
          <w:color w:val="000000"/>
          <w:sz w:val="18"/>
          <w:szCs w:val="19"/>
          <w:lang w:eastAsia="ru-RU"/>
        </w:rPr>
      </w:pPr>
    </w:p>
    <w:p w:rsidR="002C6ECC" w:rsidRPr="00844CE7" w:rsidRDefault="002C6ECC" w:rsidP="0047775D">
      <w:pPr>
        <w:spacing w:after="0" w:line="240" w:lineRule="auto"/>
        <w:ind w:left="-567" w:right="15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b/>
          <w:sz w:val="24"/>
          <w:szCs w:val="28"/>
        </w:rPr>
        <w:t xml:space="preserve">Требования к уровню знаний, умений и навыков по окончанию реализации программы: </w:t>
      </w:r>
    </w:p>
    <w:p w:rsidR="002C6ECC" w:rsidRPr="00844CE7" w:rsidRDefault="002C6ECC" w:rsidP="0047775D">
      <w:pPr>
        <w:numPr>
          <w:ilvl w:val="0"/>
          <w:numId w:val="5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:rsidR="002C6ECC" w:rsidRPr="00844CE7" w:rsidRDefault="002C6ECC" w:rsidP="0047775D">
      <w:pPr>
        <w:numPr>
          <w:ilvl w:val="0"/>
          <w:numId w:val="5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знать, как выбрать тему исследования, структуру исследования; </w:t>
      </w:r>
    </w:p>
    <w:p w:rsidR="002C6ECC" w:rsidRPr="00844CE7" w:rsidRDefault="002C6ECC" w:rsidP="0047775D">
      <w:pPr>
        <w:numPr>
          <w:ilvl w:val="0"/>
          <w:numId w:val="5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2C6ECC" w:rsidRPr="00844CE7" w:rsidRDefault="002C6ECC" w:rsidP="0047775D">
      <w:pPr>
        <w:numPr>
          <w:ilvl w:val="0"/>
          <w:numId w:val="5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уметь работать в группе, прислушиваться к мнению членов группы, отстаивать собственную точку зрения; </w:t>
      </w:r>
    </w:p>
    <w:p w:rsidR="002C6ECC" w:rsidRPr="00844CE7" w:rsidRDefault="002C6ECC" w:rsidP="0047775D">
      <w:pPr>
        <w:numPr>
          <w:ilvl w:val="0"/>
          <w:numId w:val="5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владеть планированием и постановкой биологического эксперимента. </w:t>
      </w:r>
    </w:p>
    <w:p w:rsidR="002C6ECC" w:rsidRPr="00844CE7" w:rsidRDefault="002C6ECC" w:rsidP="004777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6ECC" w:rsidRPr="00844CE7" w:rsidRDefault="002C6ECC" w:rsidP="0047775D">
      <w:pPr>
        <w:spacing w:after="0" w:line="240" w:lineRule="auto"/>
        <w:ind w:left="-567" w:right="5828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b/>
          <w:sz w:val="24"/>
          <w:szCs w:val="28"/>
        </w:rPr>
        <w:t xml:space="preserve">Ожидаемые результаты </w:t>
      </w:r>
    </w:p>
    <w:p w:rsidR="002C6ECC" w:rsidRPr="00844CE7" w:rsidRDefault="002C6ECC" w:rsidP="0047775D">
      <w:pPr>
        <w:spacing w:after="0" w:line="240" w:lineRule="auto"/>
        <w:ind w:left="-567" w:right="5828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b/>
          <w:i/>
          <w:sz w:val="24"/>
          <w:szCs w:val="28"/>
        </w:rPr>
        <w:t xml:space="preserve">Личностные результаты: </w:t>
      </w:r>
    </w:p>
    <w:p w:rsidR="002C6ECC" w:rsidRPr="00844CE7" w:rsidRDefault="002C6ECC" w:rsidP="0047775D">
      <w:pPr>
        <w:numPr>
          <w:ilvl w:val="0"/>
          <w:numId w:val="7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знания основных принципов и правил отношения к живой природе; </w:t>
      </w:r>
    </w:p>
    <w:p w:rsidR="002C6ECC" w:rsidRPr="00844CE7" w:rsidRDefault="002C6ECC" w:rsidP="0047775D">
      <w:pPr>
        <w:numPr>
          <w:ilvl w:val="0"/>
          <w:numId w:val="7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развитие познавательных интересов, направленных на изучение живой природы; </w:t>
      </w:r>
    </w:p>
    <w:p w:rsidR="002C6ECC" w:rsidRPr="00844CE7" w:rsidRDefault="002C6ECC" w:rsidP="0047775D">
      <w:pPr>
        <w:numPr>
          <w:ilvl w:val="0"/>
          <w:numId w:val="7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2C6ECC" w:rsidRPr="00844CE7" w:rsidRDefault="002C6ECC" w:rsidP="0047775D">
      <w:pPr>
        <w:numPr>
          <w:ilvl w:val="0"/>
          <w:numId w:val="7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эстетического отношения к живым объектам. </w:t>
      </w:r>
    </w:p>
    <w:p w:rsidR="002C6ECC" w:rsidRPr="00844CE7" w:rsidRDefault="002C6ECC" w:rsidP="004777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6ECC" w:rsidRPr="00844CE7" w:rsidRDefault="002C6ECC" w:rsidP="0047775D">
      <w:pPr>
        <w:spacing w:after="0" w:line="240" w:lineRule="auto"/>
        <w:ind w:left="-567" w:right="15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b/>
          <w:i/>
          <w:sz w:val="24"/>
          <w:szCs w:val="28"/>
        </w:rPr>
        <w:t xml:space="preserve">Метапредметные результаты: </w:t>
      </w:r>
    </w:p>
    <w:p w:rsidR="002C6ECC" w:rsidRPr="00844CE7" w:rsidRDefault="002C6ECC" w:rsidP="0047775D">
      <w:pPr>
        <w:numPr>
          <w:ilvl w:val="0"/>
          <w:numId w:val="9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2C6ECC" w:rsidRPr="00844CE7" w:rsidRDefault="002C6ECC" w:rsidP="0047775D">
      <w:pPr>
        <w:numPr>
          <w:ilvl w:val="0"/>
          <w:numId w:val="9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 </w:t>
      </w:r>
    </w:p>
    <w:p w:rsidR="002C6ECC" w:rsidRPr="00844CE7" w:rsidRDefault="002C6ECC" w:rsidP="0047775D">
      <w:pPr>
        <w:numPr>
          <w:ilvl w:val="0"/>
          <w:numId w:val="9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2C6ECC" w:rsidRPr="00844CE7" w:rsidRDefault="002C6ECC" w:rsidP="004777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6ECC" w:rsidRPr="00844CE7" w:rsidRDefault="002C6ECC" w:rsidP="0047775D">
      <w:pPr>
        <w:spacing w:after="0" w:line="240" w:lineRule="auto"/>
        <w:ind w:left="-567" w:right="15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b/>
          <w:i/>
          <w:sz w:val="24"/>
          <w:szCs w:val="28"/>
        </w:rPr>
        <w:t xml:space="preserve">Предметные результаты: </w:t>
      </w:r>
    </w:p>
    <w:p w:rsidR="002C6ECC" w:rsidRPr="00844CE7" w:rsidRDefault="002C6ECC" w:rsidP="0047775D">
      <w:pPr>
        <w:numPr>
          <w:ilvl w:val="0"/>
          <w:numId w:val="6"/>
        </w:numPr>
        <w:suppressAutoHyphens/>
        <w:spacing w:after="0" w:line="240" w:lineRule="auto"/>
        <w:ind w:left="-567" w:right="15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В познавательной (интеллектуальной) сфере: </w:t>
      </w:r>
    </w:p>
    <w:p w:rsidR="002C6ECC" w:rsidRPr="00844CE7" w:rsidRDefault="002C6ECC" w:rsidP="0047775D">
      <w:pPr>
        <w:spacing w:after="0" w:line="240" w:lineRule="auto"/>
        <w:ind w:left="-567" w:right="15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выделение существенных признаков биологических объектов и процессов; </w:t>
      </w:r>
    </w:p>
    <w:p w:rsidR="002C6ECC" w:rsidRPr="00844CE7" w:rsidRDefault="002C6ECC" w:rsidP="0047775D">
      <w:pPr>
        <w:numPr>
          <w:ilvl w:val="0"/>
          <w:numId w:val="11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2C6ECC" w:rsidRPr="00844CE7" w:rsidRDefault="002C6ECC" w:rsidP="0047775D">
      <w:pPr>
        <w:numPr>
          <w:ilvl w:val="0"/>
          <w:numId w:val="11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объяснение роли биологии в практической деятельности людей; </w:t>
      </w:r>
    </w:p>
    <w:p w:rsidR="002C6ECC" w:rsidRPr="00844CE7" w:rsidRDefault="002C6ECC" w:rsidP="0047775D">
      <w:pPr>
        <w:numPr>
          <w:ilvl w:val="0"/>
          <w:numId w:val="11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2C6ECC" w:rsidRPr="00844CE7" w:rsidRDefault="002C6ECC" w:rsidP="0047775D">
      <w:pPr>
        <w:numPr>
          <w:ilvl w:val="0"/>
          <w:numId w:val="11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умение работать с определителями, лабораторным оборудованием; </w:t>
      </w:r>
    </w:p>
    <w:p w:rsidR="002C6ECC" w:rsidRPr="00844CE7" w:rsidRDefault="002C6ECC" w:rsidP="0047775D">
      <w:pPr>
        <w:numPr>
          <w:ilvl w:val="0"/>
          <w:numId w:val="11"/>
        </w:numPr>
        <w:suppressAutoHyphens/>
        <w:spacing w:after="0" w:line="240" w:lineRule="auto"/>
        <w:ind w:left="-567" w:right="1178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2C6ECC" w:rsidRPr="00844CE7" w:rsidRDefault="002C6ECC" w:rsidP="0047775D">
      <w:pPr>
        <w:numPr>
          <w:ilvl w:val="0"/>
          <w:numId w:val="6"/>
        </w:numPr>
        <w:suppressAutoHyphens/>
        <w:spacing w:after="0" w:line="240" w:lineRule="auto"/>
        <w:ind w:left="-567" w:right="15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В ценностно-ориентационной сфере: </w:t>
      </w:r>
    </w:p>
    <w:p w:rsidR="002C6ECC" w:rsidRPr="00844CE7" w:rsidRDefault="002C6ECC" w:rsidP="0047775D">
      <w:pPr>
        <w:numPr>
          <w:ilvl w:val="0"/>
          <w:numId w:val="8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знание основных правил поведения в природе; </w:t>
      </w:r>
    </w:p>
    <w:p w:rsidR="002C6ECC" w:rsidRPr="00844CE7" w:rsidRDefault="002C6ECC" w:rsidP="0047775D">
      <w:pPr>
        <w:numPr>
          <w:ilvl w:val="0"/>
          <w:numId w:val="8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анализ и оценка последствий деятельности человека в природе. </w:t>
      </w:r>
    </w:p>
    <w:p w:rsidR="002C6ECC" w:rsidRPr="00844CE7" w:rsidRDefault="002C6ECC" w:rsidP="0047775D">
      <w:pPr>
        <w:numPr>
          <w:ilvl w:val="0"/>
          <w:numId w:val="6"/>
        </w:numPr>
        <w:suppressAutoHyphens/>
        <w:spacing w:after="0" w:line="240" w:lineRule="auto"/>
        <w:ind w:left="-567" w:right="15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В сфере трудовой деятельности: </w:t>
      </w:r>
    </w:p>
    <w:p w:rsidR="002C6ECC" w:rsidRPr="00844CE7" w:rsidRDefault="002C6ECC" w:rsidP="0047775D">
      <w:pPr>
        <w:numPr>
          <w:ilvl w:val="0"/>
          <w:numId w:val="10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знание и соблюдение правил работы в кабинете биологии; </w:t>
      </w:r>
    </w:p>
    <w:p w:rsidR="002C6ECC" w:rsidRPr="00844CE7" w:rsidRDefault="002C6ECC" w:rsidP="0047775D">
      <w:pPr>
        <w:numPr>
          <w:ilvl w:val="0"/>
          <w:numId w:val="10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соблюдение правил работы с биологическими приборами и инструментами. </w:t>
      </w:r>
    </w:p>
    <w:p w:rsidR="002C6ECC" w:rsidRPr="00844CE7" w:rsidRDefault="002C6ECC" w:rsidP="0047775D">
      <w:pPr>
        <w:numPr>
          <w:ilvl w:val="0"/>
          <w:numId w:val="6"/>
        </w:numPr>
        <w:suppressAutoHyphens/>
        <w:spacing w:after="0" w:line="240" w:lineRule="auto"/>
        <w:ind w:left="-567" w:right="15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В эстетической сфере: </w:t>
      </w:r>
    </w:p>
    <w:p w:rsidR="002C6ECC" w:rsidRPr="00844CE7" w:rsidRDefault="002C6ECC" w:rsidP="0047775D">
      <w:pPr>
        <w:numPr>
          <w:ilvl w:val="0"/>
          <w:numId w:val="12"/>
        </w:numPr>
        <w:suppressAutoHyphens/>
        <w:spacing w:after="0" w:line="240" w:lineRule="auto"/>
        <w:ind w:left="-567" w:right="157" w:firstLine="0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овладение умением оценивать с эстетической точки зрения объекты живой природы. </w:t>
      </w:r>
    </w:p>
    <w:p w:rsidR="006C0C67" w:rsidRPr="00844CE7" w:rsidRDefault="002C6ECC" w:rsidP="00844CE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844CE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F238A" w:rsidRDefault="004F238A" w:rsidP="004C357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4C3575" w:rsidRPr="004C3575" w:rsidRDefault="004C3575" w:rsidP="004C357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4C3575">
        <w:rPr>
          <w:rFonts w:ascii="Times New Roman" w:hAnsi="Times New Roman" w:cs="Times New Roman"/>
          <w:b/>
          <w:sz w:val="24"/>
          <w:szCs w:val="28"/>
        </w:rPr>
        <w:lastRenderedPageBreak/>
        <w:t>3. Содержание курса</w:t>
      </w:r>
      <w:r w:rsidRPr="004C3575">
        <w:rPr>
          <w:rFonts w:ascii="Times New Roman" w:hAnsi="Times New Roman" w:cs="Times New Roman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b/>
          <w:sz w:val="24"/>
          <w:szCs w:val="28"/>
        </w:rPr>
        <w:t>внеурочной деятельности</w:t>
      </w:r>
    </w:p>
    <w:p w:rsidR="004C3575" w:rsidRPr="004C3575" w:rsidRDefault="004C3575" w:rsidP="004C357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C3575" w:rsidRPr="004C3575" w:rsidRDefault="004C3575" w:rsidP="004C357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3575">
        <w:rPr>
          <w:rFonts w:ascii="Times New Roman" w:hAnsi="Times New Roman" w:cs="Times New Roman"/>
          <w:spacing w:val="-1"/>
          <w:sz w:val="24"/>
          <w:szCs w:val="28"/>
        </w:rPr>
        <w:tab/>
        <w:t>Введение.</w:t>
      </w:r>
      <w:r w:rsidRPr="004C3575">
        <w:rPr>
          <w:rFonts w:ascii="Times New Roman" w:hAnsi="Times New Roman" w:cs="Times New Roman"/>
          <w:spacing w:val="10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pacing w:val="-1"/>
          <w:sz w:val="24"/>
          <w:szCs w:val="28"/>
        </w:rPr>
        <w:t>План</w:t>
      </w:r>
      <w:r w:rsidRPr="004C3575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pacing w:val="-1"/>
          <w:sz w:val="24"/>
          <w:szCs w:val="28"/>
        </w:rPr>
        <w:t>работы</w:t>
      </w:r>
      <w:r w:rsidRPr="004C357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pacing w:val="-1"/>
          <w:sz w:val="24"/>
          <w:szCs w:val="28"/>
        </w:rPr>
        <w:t>и</w:t>
      </w:r>
      <w:r w:rsidRPr="004C3575">
        <w:rPr>
          <w:rFonts w:ascii="Times New Roman" w:hAnsi="Times New Roman" w:cs="Times New Roman"/>
          <w:spacing w:val="-13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pacing w:val="-1"/>
          <w:sz w:val="24"/>
          <w:szCs w:val="28"/>
        </w:rPr>
        <w:t>техника</w:t>
      </w:r>
      <w:r w:rsidRPr="004C3575">
        <w:rPr>
          <w:rFonts w:ascii="Times New Roman" w:hAnsi="Times New Roman" w:cs="Times New Roman"/>
          <w:spacing w:val="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pacing w:val="-1"/>
          <w:sz w:val="24"/>
          <w:szCs w:val="28"/>
        </w:rPr>
        <w:t>безопасности</w:t>
      </w:r>
      <w:r w:rsidRPr="004C3575">
        <w:rPr>
          <w:rFonts w:ascii="Times New Roman" w:hAnsi="Times New Roman" w:cs="Times New Roman"/>
          <w:spacing w:val="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pacing w:val="-1"/>
          <w:sz w:val="24"/>
          <w:szCs w:val="28"/>
        </w:rPr>
        <w:t>при</w:t>
      </w:r>
      <w:r w:rsidRPr="004C3575">
        <w:rPr>
          <w:rFonts w:ascii="Times New Roman" w:hAnsi="Times New Roman" w:cs="Times New Roman"/>
          <w:spacing w:val="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pacing w:val="-1"/>
          <w:sz w:val="24"/>
          <w:szCs w:val="28"/>
        </w:rPr>
        <w:t>выполнении</w:t>
      </w:r>
      <w:r w:rsidRPr="004C3575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z w:val="24"/>
          <w:szCs w:val="28"/>
        </w:rPr>
        <w:t>лабораторных</w:t>
      </w:r>
      <w:r w:rsidRPr="004C3575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z w:val="24"/>
          <w:szCs w:val="28"/>
        </w:rPr>
        <w:t>работ.</w:t>
      </w:r>
    </w:p>
    <w:p w:rsidR="004C3575" w:rsidRPr="004C3575" w:rsidRDefault="004C3575" w:rsidP="004C3575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</w:pP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ab/>
        <w:t>Раздел</w:t>
      </w:r>
      <w:r w:rsidRPr="004C3575">
        <w:rPr>
          <w:rFonts w:ascii="Times New Roman" w:eastAsia="Times New Roman" w:hAnsi="Times New Roman" w:cs="Times New Roman"/>
          <w:b/>
          <w:bCs/>
          <w:spacing w:val="8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1 Практическая</w:t>
      </w:r>
      <w:r w:rsidRPr="004C3575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ботаника</w:t>
      </w:r>
      <w:r w:rsidRPr="004C3575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(8</w:t>
      </w:r>
      <w:r w:rsidRPr="004C3575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часов)</w:t>
      </w:r>
    </w:p>
    <w:p w:rsidR="004C3575" w:rsidRPr="004C3575" w:rsidRDefault="004C3575" w:rsidP="004C3575">
      <w:pPr>
        <w:widowControl w:val="0"/>
        <w:autoSpaceDE w:val="0"/>
        <w:autoSpaceDN w:val="0"/>
        <w:spacing w:after="0" w:line="240" w:lineRule="auto"/>
        <w:ind w:left="-567" w:right="18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3575">
        <w:rPr>
          <w:rFonts w:ascii="Times New Roman" w:eastAsia="Times New Roman" w:hAnsi="Times New Roman" w:cs="Times New Roman"/>
          <w:sz w:val="24"/>
          <w:szCs w:val="28"/>
        </w:rPr>
        <w:t>Фенологические наблюдения. Ведение дневника наблюдений. Гербарий: оборудование,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техника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сбора,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высушивания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монтировки.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Правила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работа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определителями</w:t>
      </w:r>
      <w:r w:rsidRPr="004C3575">
        <w:rPr>
          <w:rFonts w:ascii="Times New Roman" w:eastAsia="Times New Roman" w:hAnsi="Times New Roman" w:cs="Times New Roman"/>
          <w:spacing w:val="60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(теза,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антитеза).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Морфологическое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описание растений по плану.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Редкие и исчезающие растения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Ростовской области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C3575" w:rsidRPr="004C3575" w:rsidRDefault="004C3575" w:rsidP="004C3575">
      <w:pPr>
        <w:spacing w:after="0" w:line="240" w:lineRule="auto"/>
        <w:ind w:left="-567" w:right="4780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Практические и лабораторные работы: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Морфологическое</w:t>
      </w:r>
      <w:r w:rsidRPr="004C3575">
        <w:rPr>
          <w:rFonts w:ascii="Times New Roman" w:hAnsi="Times New Roman" w:cs="Times New Roman"/>
          <w:i/>
          <w:spacing w:val="18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описание</w:t>
      </w:r>
      <w:r w:rsidRPr="004C3575">
        <w:rPr>
          <w:rFonts w:ascii="Times New Roman" w:hAnsi="Times New Roman" w:cs="Times New Roman"/>
          <w:i/>
          <w:spacing w:val="-2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растений</w:t>
      </w:r>
    </w:p>
    <w:p w:rsidR="004C3575" w:rsidRPr="004C3575" w:rsidRDefault="004C3575" w:rsidP="004C3575">
      <w:pPr>
        <w:spacing w:after="0" w:line="240" w:lineRule="auto"/>
        <w:ind w:left="-567" w:right="685"/>
        <w:jc w:val="both"/>
        <w:rPr>
          <w:rFonts w:ascii="Times New Roman" w:hAnsi="Times New Roman" w:cs="Times New Roman"/>
          <w:i/>
          <w:spacing w:val="-57"/>
          <w:sz w:val="24"/>
          <w:szCs w:val="28"/>
        </w:rPr>
      </w:pP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 xml:space="preserve">Определение растений по гербарным </w:t>
      </w:r>
      <w:r w:rsidRPr="004C3575">
        <w:rPr>
          <w:rFonts w:ascii="Times New Roman" w:hAnsi="Times New Roman" w:cs="Times New Roman"/>
          <w:i/>
          <w:sz w:val="24"/>
          <w:szCs w:val="28"/>
        </w:rPr>
        <w:t>образцам и в безлиственном состоянии</w:t>
      </w:r>
      <w:r w:rsidRPr="004C3575">
        <w:rPr>
          <w:rFonts w:ascii="Times New Roman" w:hAnsi="Times New Roman" w:cs="Times New Roman"/>
          <w:i/>
          <w:spacing w:val="-57"/>
          <w:sz w:val="24"/>
          <w:szCs w:val="28"/>
        </w:rPr>
        <w:t xml:space="preserve"> </w:t>
      </w:r>
    </w:p>
    <w:p w:rsidR="004C3575" w:rsidRPr="004C3575" w:rsidRDefault="004C3575" w:rsidP="004C3575">
      <w:pPr>
        <w:spacing w:after="0" w:line="240" w:lineRule="auto"/>
        <w:ind w:left="-567" w:right="685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Монтировка</w:t>
      </w:r>
      <w:r w:rsidRPr="004C3575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гербария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Проектно-исследовательская</w:t>
      </w:r>
      <w:r w:rsidRPr="004C3575">
        <w:rPr>
          <w:rFonts w:ascii="Times New Roman" w:hAnsi="Times New Roman" w:cs="Times New Roman"/>
          <w:i/>
          <w:spacing w:val="10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деятельность:</w:t>
      </w:r>
    </w:p>
    <w:p w:rsidR="004C3575" w:rsidRPr="004C3575" w:rsidRDefault="004C3575" w:rsidP="004C3575">
      <w:pPr>
        <w:spacing w:after="0" w:line="240" w:lineRule="auto"/>
        <w:ind w:left="-567" w:right="857"/>
        <w:jc w:val="both"/>
        <w:rPr>
          <w:rFonts w:ascii="Times New Roman" w:hAnsi="Times New Roman" w:cs="Times New Roman"/>
          <w:i/>
          <w:spacing w:val="-57"/>
          <w:sz w:val="24"/>
          <w:szCs w:val="28"/>
        </w:rPr>
      </w:pP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 xml:space="preserve">Создание каталога </w:t>
      </w:r>
      <w:r w:rsidRPr="004C3575">
        <w:rPr>
          <w:rFonts w:ascii="Times New Roman" w:hAnsi="Times New Roman" w:cs="Times New Roman"/>
          <w:i/>
          <w:sz w:val="24"/>
          <w:szCs w:val="28"/>
        </w:rPr>
        <w:t>«Видовое разнообразие растений пришкольной территории»</w:t>
      </w:r>
      <w:r w:rsidRPr="004C3575">
        <w:rPr>
          <w:rFonts w:ascii="Times New Roman" w:hAnsi="Times New Roman" w:cs="Times New Roman"/>
          <w:i/>
          <w:spacing w:val="-57"/>
          <w:sz w:val="24"/>
          <w:szCs w:val="28"/>
        </w:rPr>
        <w:t xml:space="preserve"> </w:t>
      </w:r>
    </w:p>
    <w:p w:rsidR="004C3575" w:rsidRPr="004C3575" w:rsidRDefault="004C3575" w:rsidP="004C3575">
      <w:pPr>
        <w:spacing w:after="0" w:line="240" w:lineRule="auto"/>
        <w:ind w:left="-567" w:right="85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Проект</w:t>
      </w:r>
      <w:r w:rsidRPr="004C3575">
        <w:rPr>
          <w:rFonts w:ascii="Times New Roman" w:hAnsi="Times New Roman" w:cs="Times New Roman"/>
          <w:i/>
          <w:spacing w:val="1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«Редкие</w:t>
      </w:r>
      <w:r w:rsidRPr="004C3575">
        <w:rPr>
          <w:rFonts w:ascii="Times New Roman" w:hAnsi="Times New Roman" w:cs="Times New Roman"/>
          <w:i/>
          <w:spacing w:val="-2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растения</w:t>
      </w:r>
      <w:r w:rsidRPr="004C3575">
        <w:rPr>
          <w:rFonts w:ascii="Times New Roman" w:hAnsi="Times New Roman" w:cs="Times New Roman"/>
          <w:i/>
          <w:spacing w:val="11"/>
          <w:sz w:val="24"/>
          <w:szCs w:val="28"/>
        </w:rPr>
        <w:t xml:space="preserve"> Республики Адыгея</w:t>
      </w:r>
      <w:r w:rsidRPr="004C3575">
        <w:rPr>
          <w:rFonts w:ascii="Times New Roman" w:hAnsi="Times New Roman" w:cs="Times New Roman"/>
          <w:i/>
          <w:sz w:val="24"/>
          <w:szCs w:val="28"/>
        </w:rPr>
        <w:t>»</w:t>
      </w:r>
    </w:p>
    <w:p w:rsidR="004C3575" w:rsidRPr="004C3575" w:rsidRDefault="004C3575" w:rsidP="004C3575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</w:pPr>
    </w:p>
    <w:p w:rsidR="004C3575" w:rsidRPr="004C3575" w:rsidRDefault="004C3575" w:rsidP="004C3575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</w:pP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ab/>
        <w:t>Раздел</w:t>
      </w:r>
      <w:r w:rsidRPr="004C3575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2.</w:t>
      </w:r>
      <w:r w:rsidRPr="004C3575">
        <w:rPr>
          <w:rFonts w:ascii="Times New Roman" w:eastAsia="Times New Roman" w:hAnsi="Times New Roman" w:cs="Times New Roman"/>
          <w:b/>
          <w:bCs/>
          <w:spacing w:val="-12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Лаборатория</w:t>
      </w:r>
      <w:r w:rsidRPr="004C3575">
        <w:rPr>
          <w:rFonts w:ascii="Times New Roman" w:eastAsia="Times New Roman" w:hAnsi="Times New Roman" w:cs="Times New Roman"/>
          <w:b/>
          <w:bCs/>
          <w:spacing w:val="-7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Левенгука</w:t>
      </w:r>
      <w:r w:rsidRPr="004C3575">
        <w:rPr>
          <w:rFonts w:ascii="Times New Roman" w:eastAsia="Times New Roman" w:hAnsi="Times New Roman" w:cs="Times New Roman"/>
          <w:b/>
          <w:bCs/>
          <w:spacing w:val="-1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(</w:t>
      </w:r>
      <w:r w:rsidR="0052026F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6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часов)</w:t>
      </w:r>
    </w:p>
    <w:p w:rsidR="004C3575" w:rsidRPr="004C3575" w:rsidRDefault="004C3575" w:rsidP="004C3575">
      <w:pPr>
        <w:widowControl w:val="0"/>
        <w:autoSpaceDE w:val="0"/>
        <w:autoSpaceDN w:val="0"/>
        <w:spacing w:after="0" w:line="240" w:lineRule="auto"/>
        <w:ind w:left="-567" w:right="17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3575">
        <w:rPr>
          <w:rFonts w:ascii="Times New Roman" w:eastAsia="Times New Roman" w:hAnsi="Times New Roman" w:cs="Times New Roman"/>
          <w:sz w:val="24"/>
          <w:szCs w:val="28"/>
        </w:rPr>
        <w:t>Методы научного исследования. Лабораторное оборудование и приборы для научных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исследований. История изобретения микроскопа, его устройство и правила работы. Техника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приготовления временного микропрепарата.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Рисуем по правилам: правила биологического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рисунка.</w:t>
      </w:r>
    </w:p>
    <w:p w:rsidR="004C3575" w:rsidRPr="004C3575" w:rsidRDefault="004C3575" w:rsidP="004C3575">
      <w:pPr>
        <w:spacing w:after="0" w:line="240" w:lineRule="auto"/>
        <w:ind w:left="-567" w:right="5028"/>
        <w:jc w:val="both"/>
        <w:rPr>
          <w:rFonts w:ascii="Times New Roman" w:hAnsi="Times New Roman" w:cs="Times New Roman"/>
          <w:i/>
          <w:spacing w:val="1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Практические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и лабораторные работы: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Устройство</w:t>
      </w:r>
      <w:r w:rsidRPr="004C3575">
        <w:rPr>
          <w:rFonts w:ascii="Times New Roman" w:hAnsi="Times New Roman" w:cs="Times New Roman"/>
          <w:i/>
          <w:spacing w:val="-1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микроскопа</w:t>
      </w:r>
    </w:p>
    <w:p w:rsidR="004C3575" w:rsidRPr="004C3575" w:rsidRDefault="004C3575" w:rsidP="004C3575">
      <w:pPr>
        <w:spacing w:after="0" w:line="240" w:lineRule="auto"/>
        <w:ind w:left="-567" w:right="320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Приготовление и рассматривание микропрепаратов</w:t>
      </w:r>
    </w:p>
    <w:p w:rsidR="004C3575" w:rsidRPr="004C3575" w:rsidRDefault="004C3575" w:rsidP="004C3575">
      <w:pPr>
        <w:spacing w:after="0" w:line="240" w:lineRule="auto"/>
        <w:ind w:left="-567" w:right="320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pacing w:val="-58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Зарисовка</w:t>
      </w:r>
      <w:r w:rsidRPr="004C3575">
        <w:rPr>
          <w:rFonts w:ascii="Times New Roman" w:hAnsi="Times New Roman" w:cs="Times New Roman"/>
          <w:i/>
          <w:spacing w:val="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биологических объектов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Проектно-исследовательская</w:t>
      </w:r>
      <w:r w:rsidRPr="004C3575">
        <w:rPr>
          <w:rFonts w:ascii="Times New Roman" w:hAnsi="Times New Roman" w:cs="Times New Roman"/>
          <w:i/>
          <w:spacing w:val="107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деятельность:</w:t>
      </w:r>
    </w:p>
    <w:p w:rsidR="004C3575" w:rsidRPr="004C3575" w:rsidRDefault="004C3575" w:rsidP="004C3575">
      <w:pPr>
        <w:spacing w:after="0" w:line="240" w:lineRule="auto"/>
        <w:ind w:left="-567" w:right="183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Мини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>-</w:t>
      </w:r>
      <w:r w:rsidRPr="004C3575">
        <w:rPr>
          <w:rFonts w:ascii="Times New Roman" w:hAnsi="Times New Roman" w:cs="Times New Roman"/>
          <w:i/>
          <w:sz w:val="24"/>
          <w:szCs w:val="28"/>
        </w:rPr>
        <w:t>исследование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«Микромир»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(работа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в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группах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с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последующей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презентацией).</w:t>
      </w:r>
    </w:p>
    <w:p w:rsidR="004C3575" w:rsidRPr="004C3575" w:rsidRDefault="004C3575" w:rsidP="004C3575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</w:pP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ab/>
        <w:t>Раздел</w:t>
      </w:r>
      <w:r w:rsidRPr="004C3575">
        <w:rPr>
          <w:rFonts w:ascii="Times New Roman" w:eastAsia="Times New Roman" w:hAnsi="Times New Roman" w:cs="Times New Roman"/>
          <w:b/>
          <w:bCs/>
          <w:spacing w:val="-2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3.</w:t>
      </w:r>
      <w:r w:rsidRPr="004C3575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Практическая зоология</w:t>
      </w:r>
      <w:r w:rsidRPr="004C3575">
        <w:rPr>
          <w:rFonts w:ascii="Times New Roman" w:eastAsia="Times New Roman" w:hAnsi="Times New Roman" w:cs="Times New Roman"/>
          <w:b/>
          <w:bCs/>
          <w:spacing w:val="4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(8</w:t>
      </w:r>
      <w:r w:rsidRPr="004C3575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часов)</w:t>
      </w:r>
    </w:p>
    <w:p w:rsidR="004C3575" w:rsidRPr="004C3575" w:rsidRDefault="004C3575" w:rsidP="004C3575">
      <w:pPr>
        <w:widowControl w:val="0"/>
        <w:autoSpaceDE w:val="0"/>
        <w:autoSpaceDN w:val="0"/>
        <w:spacing w:after="0" w:line="240" w:lineRule="auto"/>
        <w:ind w:left="-567" w:right="17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3575">
        <w:rPr>
          <w:rFonts w:ascii="Times New Roman" w:eastAsia="Times New Roman" w:hAnsi="Times New Roman" w:cs="Times New Roman"/>
          <w:sz w:val="24"/>
          <w:szCs w:val="28"/>
        </w:rPr>
        <w:t>Знакомство с системой живой природы, царствами живых организмов. Отличительные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признаки животных разных царств и систематических групп. Жизнь животных: определение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животных по следам, продуктам жизнедеятельности. Описание внешнего вида животных по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плану. О чем рассказывают скелеты животных (палеонтология). Пищевые цепочки.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Жизнь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животных</w:t>
      </w:r>
      <w:r w:rsidRPr="004C3575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зимой.</w:t>
      </w:r>
      <w:r w:rsidRPr="004C3575">
        <w:rPr>
          <w:rFonts w:ascii="Times New Roman" w:eastAsia="Times New Roman" w:hAnsi="Times New Roman" w:cs="Times New Roman"/>
          <w:spacing w:val="15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Подкормка</w:t>
      </w:r>
      <w:r w:rsidRPr="004C3575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птиц.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Практические</w:t>
      </w:r>
      <w:r w:rsidRPr="004C3575">
        <w:rPr>
          <w:rFonts w:ascii="Times New Roman" w:hAnsi="Times New Roman" w:cs="Times New Roman"/>
          <w:i/>
          <w:spacing w:val="5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и</w:t>
      </w:r>
      <w:r w:rsidRPr="004C3575">
        <w:rPr>
          <w:rFonts w:ascii="Times New Roman" w:hAnsi="Times New Roman" w:cs="Times New Roman"/>
          <w:i/>
          <w:spacing w:val="39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лабораторные</w:t>
      </w:r>
      <w:r w:rsidRPr="004C3575">
        <w:rPr>
          <w:rFonts w:ascii="Times New Roman" w:hAnsi="Times New Roman" w:cs="Times New Roman"/>
          <w:i/>
          <w:spacing w:val="-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работы:</w:t>
      </w:r>
    </w:p>
    <w:p w:rsidR="004C3575" w:rsidRPr="004C3575" w:rsidRDefault="004C3575" w:rsidP="004C3575">
      <w:pPr>
        <w:spacing w:after="0" w:line="240" w:lineRule="auto"/>
        <w:ind w:left="-567" w:right="5540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Работа по определению животных</w:t>
      </w:r>
      <w:r w:rsidRPr="004C3575">
        <w:rPr>
          <w:rFonts w:ascii="Times New Roman" w:hAnsi="Times New Roman" w:cs="Times New Roman"/>
          <w:i/>
          <w:spacing w:val="-57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Составление</w:t>
      </w: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пищевых</w:t>
      </w:r>
      <w:r w:rsidRPr="004C3575">
        <w:rPr>
          <w:rFonts w:ascii="Times New Roman" w:hAnsi="Times New Roman" w:cs="Times New Roman"/>
          <w:i/>
          <w:spacing w:val="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цепочек</w:t>
      </w:r>
    </w:p>
    <w:p w:rsidR="004C3575" w:rsidRPr="004C3575" w:rsidRDefault="004C3575" w:rsidP="004C3575">
      <w:pPr>
        <w:spacing w:after="0" w:line="240" w:lineRule="auto"/>
        <w:ind w:left="-567" w:right="1134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Определение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экологической группы животных по внешнему виду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Фенологические</w:t>
      </w:r>
      <w:r w:rsidRPr="004C3575">
        <w:rPr>
          <w:rFonts w:ascii="Times New Roman" w:hAnsi="Times New Roman" w:cs="Times New Roman"/>
          <w:i/>
          <w:spacing w:val="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наблюдения</w:t>
      </w:r>
      <w:r w:rsidRPr="004C3575">
        <w:rPr>
          <w:rFonts w:ascii="Times New Roman" w:hAnsi="Times New Roman" w:cs="Times New Roman"/>
          <w:i/>
          <w:spacing w:val="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«Зима</w:t>
      </w:r>
      <w:r w:rsidRPr="004C3575">
        <w:rPr>
          <w:rFonts w:ascii="Times New Roman" w:hAnsi="Times New Roman" w:cs="Times New Roman"/>
          <w:i/>
          <w:spacing w:val="-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в</w:t>
      </w:r>
      <w:r w:rsidRPr="004C3575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жизни</w:t>
      </w:r>
      <w:r w:rsidRPr="004C3575">
        <w:rPr>
          <w:rFonts w:ascii="Times New Roman" w:hAnsi="Times New Roman" w:cs="Times New Roman"/>
          <w:i/>
          <w:spacing w:val="-27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растений</w:t>
      </w:r>
      <w:r w:rsidRPr="004C3575">
        <w:rPr>
          <w:rFonts w:ascii="Times New Roman" w:hAnsi="Times New Roman" w:cs="Times New Roman"/>
          <w:i/>
          <w:spacing w:val="9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и</w:t>
      </w:r>
      <w:r w:rsidRPr="004C3575">
        <w:rPr>
          <w:rFonts w:ascii="Times New Roman" w:hAnsi="Times New Roman" w:cs="Times New Roman"/>
          <w:i/>
          <w:spacing w:val="-7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животных»</w:t>
      </w:r>
    </w:p>
    <w:p w:rsidR="004C3575" w:rsidRPr="004C3575" w:rsidRDefault="004C3575" w:rsidP="004C3575">
      <w:pPr>
        <w:spacing w:after="0" w:line="240" w:lineRule="auto"/>
        <w:ind w:left="-567" w:right="4154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Проектно-исследовательская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деятельность:</w:t>
      </w:r>
      <w:r w:rsidRPr="004C3575">
        <w:rPr>
          <w:rFonts w:ascii="Times New Roman" w:hAnsi="Times New Roman" w:cs="Times New Roman"/>
          <w:i/>
          <w:spacing w:val="-57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Мини</w:t>
      </w: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-</w:t>
      </w:r>
      <w:r w:rsidRPr="004C3575">
        <w:rPr>
          <w:rFonts w:ascii="Times New Roman" w:hAnsi="Times New Roman" w:cs="Times New Roman"/>
          <w:i/>
          <w:sz w:val="24"/>
          <w:szCs w:val="28"/>
        </w:rPr>
        <w:t>исследование</w:t>
      </w:r>
      <w:r w:rsidRPr="004C3575">
        <w:rPr>
          <w:rFonts w:ascii="Times New Roman" w:hAnsi="Times New Roman" w:cs="Times New Roman"/>
          <w:i/>
          <w:spacing w:val="7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«Птицы</w:t>
      </w:r>
      <w:r w:rsidRPr="004C3575">
        <w:rPr>
          <w:rFonts w:ascii="Times New Roman" w:hAnsi="Times New Roman" w:cs="Times New Roman"/>
          <w:i/>
          <w:spacing w:val="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на</w:t>
      </w:r>
      <w:r w:rsidRPr="004C3575">
        <w:rPr>
          <w:rFonts w:ascii="Times New Roman" w:hAnsi="Times New Roman" w:cs="Times New Roman"/>
          <w:i/>
          <w:spacing w:val="-3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кормушке»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Проект</w:t>
      </w:r>
      <w:r w:rsidRPr="004C3575">
        <w:rPr>
          <w:rFonts w:ascii="Times New Roman" w:hAnsi="Times New Roman" w:cs="Times New Roman"/>
          <w:i/>
          <w:spacing w:val="9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«Красная</w:t>
      </w:r>
      <w:r w:rsidRPr="004C3575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книга</w:t>
      </w:r>
      <w:r w:rsidRPr="004C3575">
        <w:rPr>
          <w:rFonts w:ascii="Times New Roman" w:hAnsi="Times New Roman" w:cs="Times New Roman"/>
          <w:i/>
          <w:spacing w:val="-1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животных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Республики Адыгея</w:t>
      </w:r>
      <w:r w:rsidRPr="004C3575">
        <w:rPr>
          <w:rFonts w:ascii="Times New Roman" w:hAnsi="Times New Roman" w:cs="Times New Roman"/>
          <w:i/>
          <w:sz w:val="24"/>
          <w:szCs w:val="28"/>
        </w:rPr>
        <w:t>»</w:t>
      </w:r>
    </w:p>
    <w:p w:rsidR="004C3575" w:rsidRPr="004C3575" w:rsidRDefault="004C3575" w:rsidP="004C3575">
      <w:pPr>
        <w:widowControl w:val="0"/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</w:pP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ab/>
        <w:t>Раздел 4.</w:t>
      </w:r>
      <w:r w:rsidRPr="004C3575">
        <w:rPr>
          <w:rFonts w:ascii="Times New Roman" w:eastAsia="Times New Roman" w:hAnsi="Times New Roman" w:cs="Times New Roman"/>
          <w:b/>
          <w:bCs/>
          <w:spacing w:val="-6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Биопрактикум</w:t>
      </w:r>
      <w:r w:rsidRPr="004C3575">
        <w:rPr>
          <w:rFonts w:ascii="Times New Roman" w:eastAsia="Times New Roman" w:hAnsi="Times New Roman" w:cs="Times New Roman"/>
          <w:b/>
          <w:bCs/>
          <w:spacing w:val="-3"/>
          <w:sz w:val="24"/>
          <w:szCs w:val="28"/>
          <w:lang w:eastAsia="zh-CN"/>
        </w:rPr>
        <w:t xml:space="preserve"> 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(1</w:t>
      </w:r>
      <w:r w:rsidR="0052026F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1</w:t>
      </w:r>
      <w:r w:rsidRPr="004C3575"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  <w:t>часов)</w:t>
      </w:r>
    </w:p>
    <w:p w:rsidR="004C3575" w:rsidRPr="004C3575" w:rsidRDefault="004C3575" w:rsidP="004C3575">
      <w:pPr>
        <w:widowControl w:val="0"/>
        <w:autoSpaceDE w:val="0"/>
        <w:autoSpaceDN w:val="0"/>
        <w:spacing w:after="0" w:line="240" w:lineRule="auto"/>
        <w:ind w:left="-567" w:right="17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3575">
        <w:rPr>
          <w:rFonts w:ascii="Times New Roman" w:eastAsia="Times New Roman" w:hAnsi="Times New Roman" w:cs="Times New Roman"/>
          <w:sz w:val="24"/>
          <w:szCs w:val="28"/>
        </w:rPr>
        <w:t>Учебно-исследовательская деятельность. Как правильно выбрать тему, определить цель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задачи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исследования.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Какие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существуют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методы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исследований.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Правила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оформления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результатов.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Источники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информации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(библиотека,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интернет-ресурсы).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Как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оформить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письменное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сообщение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презентацию.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Освоение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отработка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методик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выращивания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биокультур.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Выполнение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самостоятельного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исследования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по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выбранному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модулю.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Представление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результатов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на конференции.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Отработка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практической части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олимпиадных</w:t>
      </w:r>
      <w:r w:rsidRPr="004C3575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заданий</w:t>
      </w:r>
      <w:r w:rsidRPr="004C3575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с целью</w:t>
      </w:r>
      <w:r w:rsidRPr="004C3575">
        <w:rPr>
          <w:rFonts w:ascii="Times New Roman" w:eastAsia="Times New Roman" w:hAnsi="Times New Roman" w:cs="Times New Roman"/>
          <w:spacing w:val="5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диагностики</w:t>
      </w:r>
      <w:r w:rsidRPr="004C3575">
        <w:rPr>
          <w:rFonts w:ascii="Times New Roman" w:eastAsia="Times New Roman" w:hAnsi="Times New Roman" w:cs="Times New Roman"/>
          <w:spacing w:val="9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полученных</w:t>
      </w:r>
      <w:r w:rsidRPr="004C3575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умений</w:t>
      </w:r>
      <w:r w:rsidRPr="004C3575">
        <w:rPr>
          <w:rFonts w:ascii="Times New Roman" w:eastAsia="Times New Roman" w:hAnsi="Times New Roman" w:cs="Times New Roman"/>
          <w:spacing w:val="7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C3575">
        <w:rPr>
          <w:rFonts w:ascii="Times New Roman" w:eastAsia="Times New Roman" w:hAnsi="Times New Roman" w:cs="Times New Roman"/>
          <w:spacing w:val="-3"/>
          <w:sz w:val="24"/>
          <w:szCs w:val="28"/>
        </w:rPr>
        <w:t xml:space="preserve"> </w:t>
      </w:r>
      <w:r w:rsidRPr="004C3575">
        <w:rPr>
          <w:rFonts w:ascii="Times New Roman" w:eastAsia="Times New Roman" w:hAnsi="Times New Roman" w:cs="Times New Roman"/>
          <w:sz w:val="24"/>
          <w:szCs w:val="28"/>
        </w:rPr>
        <w:t>навыков.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Практические</w:t>
      </w:r>
      <w:r w:rsidRPr="004C3575">
        <w:rPr>
          <w:rFonts w:ascii="Times New Roman" w:hAnsi="Times New Roman" w:cs="Times New Roman"/>
          <w:i/>
          <w:spacing w:val="5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и</w:t>
      </w:r>
      <w:r w:rsidRPr="004C3575">
        <w:rPr>
          <w:rFonts w:ascii="Times New Roman" w:hAnsi="Times New Roman" w:cs="Times New Roman"/>
          <w:i/>
          <w:spacing w:val="39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лабораторные</w:t>
      </w:r>
      <w:r w:rsidRPr="004C3575">
        <w:rPr>
          <w:rFonts w:ascii="Times New Roman" w:hAnsi="Times New Roman" w:cs="Times New Roman"/>
          <w:i/>
          <w:spacing w:val="-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работы:</w:t>
      </w:r>
    </w:p>
    <w:p w:rsidR="004C3575" w:rsidRPr="004C3575" w:rsidRDefault="004C3575" w:rsidP="004C3575">
      <w:pPr>
        <w:spacing w:after="0" w:line="240" w:lineRule="auto"/>
        <w:ind w:left="-567" w:right="3142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Работа с информацией (посещение библиотеки)</w:t>
      </w:r>
      <w:r w:rsidRPr="004C3575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Оформление</w:t>
      </w:r>
      <w:r w:rsidRPr="004C3575">
        <w:rPr>
          <w:rFonts w:ascii="Times New Roman" w:hAnsi="Times New Roman" w:cs="Times New Roman"/>
          <w:i/>
          <w:spacing w:val="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доклада</w:t>
      </w:r>
      <w:r w:rsidRPr="004C3575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и</w:t>
      </w:r>
      <w:r w:rsidRPr="004C3575">
        <w:rPr>
          <w:rFonts w:ascii="Times New Roman" w:hAnsi="Times New Roman" w:cs="Times New Roman"/>
          <w:i/>
          <w:spacing w:val="-1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презентации</w:t>
      </w:r>
      <w:r w:rsidRPr="004C3575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по</w:t>
      </w:r>
      <w:r w:rsidRPr="004C3575">
        <w:rPr>
          <w:rFonts w:ascii="Times New Roman" w:hAnsi="Times New Roman" w:cs="Times New Roman"/>
          <w:i/>
          <w:spacing w:val="-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определенной</w:t>
      </w:r>
      <w:r w:rsidRPr="004C3575">
        <w:rPr>
          <w:rFonts w:ascii="Times New Roman" w:hAnsi="Times New Roman" w:cs="Times New Roman"/>
          <w:i/>
          <w:spacing w:val="-5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теме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lastRenderedPageBreak/>
        <w:t>Проектно-исследовательская</w:t>
      </w:r>
      <w:r w:rsidRPr="004C3575">
        <w:rPr>
          <w:rFonts w:ascii="Times New Roman" w:hAnsi="Times New Roman" w:cs="Times New Roman"/>
          <w:i/>
          <w:spacing w:val="10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деятельность: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b/>
          <w:sz w:val="24"/>
          <w:szCs w:val="28"/>
        </w:rPr>
        <w:t>Модуль</w:t>
      </w:r>
      <w:r w:rsidRPr="004C3575">
        <w:rPr>
          <w:rFonts w:ascii="Times New Roman" w:hAnsi="Times New Roman" w:cs="Times New Roman"/>
          <w:b/>
          <w:spacing w:val="-8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z w:val="24"/>
          <w:szCs w:val="28"/>
        </w:rPr>
        <w:t>«Физиология</w:t>
      </w:r>
      <w:r w:rsidRPr="004C3575">
        <w:rPr>
          <w:rFonts w:ascii="Times New Roman" w:hAnsi="Times New Roman" w:cs="Times New Roman"/>
          <w:spacing w:val="-7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z w:val="24"/>
          <w:szCs w:val="28"/>
        </w:rPr>
        <w:t>растений»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Движение</w:t>
      </w:r>
      <w:r w:rsidRPr="004C3575">
        <w:rPr>
          <w:rFonts w:ascii="Times New Roman" w:hAnsi="Times New Roman" w:cs="Times New Roman"/>
          <w:i/>
          <w:spacing w:val="1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растений</w:t>
      </w:r>
    </w:p>
    <w:p w:rsidR="004C3575" w:rsidRPr="004C3575" w:rsidRDefault="004C3575" w:rsidP="004C3575">
      <w:pPr>
        <w:spacing w:after="0" w:line="240" w:lineRule="auto"/>
        <w:ind w:left="-567" w:right="2981"/>
        <w:jc w:val="both"/>
        <w:rPr>
          <w:rFonts w:ascii="Times New Roman" w:hAnsi="Times New Roman" w:cs="Times New Roman"/>
          <w:i/>
          <w:spacing w:val="-57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Влияние стимуляторов роста на рост и развитие растений</w:t>
      </w:r>
      <w:r w:rsidRPr="004C3575">
        <w:rPr>
          <w:rFonts w:ascii="Times New Roman" w:hAnsi="Times New Roman" w:cs="Times New Roman"/>
          <w:i/>
          <w:spacing w:val="-57"/>
          <w:sz w:val="24"/>
          <w:szCs w:val="28"/>
        </w:rPr>
        <w:t xml:space="preserve"> </w:t>
      </w:r>
    </w:p>
    <w:p w:rsidR="004C3575" w:rsidRPr="004C3575" w:rsidRDefault="004C3575" w:rsidP="004C3575">
      <w:pPr>
        <w:spacing w:after="0" w:line="240" w:lineRule="auto"/>
        <w:ind w:left="-567" w:right="2981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Прорастание</w:t>
      </w:r>
      <w:r w:rsidRPr="004C3575">
        <w:rPr>
          <w:rFonts w:ascii="Times New Roman" w:hAnsi="Times New Roman" w:cs="Times New Roman"/>
          <w:i/>
          <w:spacing w:val="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семян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Влияние</w:t>
      </w:r>
      <w:r w:rsidRPr="004C3575">
        <w:rPr>
          <w:rFonts w:ascii="Times New Roman" w:hAnsi="Times New Roman" w:cs="Times New Roman"/>
          <w:i/>
          <w:spacing w:val="1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прищипки</w:t>
      </w:r>
      <w:r w:rsidRPr="004C3575">
        <w:rPr>
          <w:rFonts w:ascii="Times New Roman" w:hAnsi="Times New Roman" w:cs="Times New Roman"/>
          <w:i/>
          <w:spacing w:val="7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на</w:t>
      </w:r>
      <w:r w:rsidRPr="004C3575">
        <w:rPr>
          <w:rFonts w:ascii="Times New Roman" w:hAnsi="Times New Roman" w:cs="Times New Roman"/>
          <w:i/>
          <w:spacing w:val="-30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рост</w:t>
      </w:r>
      <w:r w:rsidRPr="004C3575">
        <w:rPr>
          <w:rFonts w:ascii="Times New Roman" w:hAnsi="Times New Roman" w:cs="Times New Roman"/>
          <w:i/>
          <w:spacing w:val="15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корня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b/>
          <w:sz w:val="24"/>
          <w:szCs w:val="28"/>
        </w:rPr>
        <w:t>Модуль</w:t>
      </w:r>
      <w:r w:rsidRPr="004C3575">
        <w:rPr>
          <w:rFonts w:ascii="Times New Roman" w:hAnsi="Times New Roman" w:cs="Times New Roman"/>
          <w:b/>
          <w:spacing w:val="-8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z w:val="24"/>
          <w:szCs w:val="28"/>
        </w:rPr>
        <w:t>«Микробиология»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z w:val="24"/>
          <w:szCs w:val="28"/>
        </w:rPr>
        <w:t>Выращивание</w:t>
      </w:r>
      <w:r w:rsidRPr="004C3575">
        <w:rPr>
          <w:rFonts w:ascii="Times New Roman" w:hAnsi="Times New Roman" w:cs="Times New Roman"/>
          <w:i/>
          <w:spacing w:val="9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культуры</w:t>
      </w:r>
      <w:r w:rsidRPr="004C3575">
        <w:rPr>
          <w:rFonts w:ascii="Times New Roman" w:hAnsi="Times New Roman" w:cs="Times New Roman"/>
          <w:i/>
          <w:spacing w:val="9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бактерий</w:t>
      </w:r>
      <w:r w:rsidRPr="004C3575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и</w:t>
      </w:r>
      <w:r w:rsidRPr="004C3575">
        <w:rPr>
          <w:rFonts w:ascii="Times New Roman" w:hAnsi="Times New Roman" w:cs="Times New Roman"/>
          <w:i/>
          <w:spacing w:val="-11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простейших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Влияние</w:t>
      </w:r>
      <w:r w:rsidRPr="004C3575">
        <w:rPr>
          <w:rFonts w:ascii="Times New Roman" w:hAnsi="Times New Roman" w:cs="Times New Roman"/>
          <w:i/>
          <w:spacing w:val="15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>фитонцидов</w:t>
      </w:r>
      <w:r w:rsidRPr="004C3575">
        <w:rPr>
          <w:rFonts w:ascii="Times New Roman" w:hAnsi="Times New Roman" w:cs="Times New Roman"/>
          <w:i/>
          <w:spacing w:val="-34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растений</w:t>
      </w:r>
      <w:r w:rsidRPr="004C3575">
        <w:rPr>
          <w:rFonts w:ascii="Times New Roman" w:hAnsi="Times New Roman" w:cs="Times New Roman"/>
          <w:i/>
          <w:spacing w:val="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на жизнедеятельность</w:t>
      </w:r>
      <w:r w:rsidRPr="004C3575">
        <w:rPr>
          <w:rFonts w:ascii="Times New Roman" w:hAnsi="Times New Roman" w:cs="Times New Roman"/>
          <w:i/>
          <w:spacing w:val="15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бактерий</w:t>
      </w:r>
    </w:p>
    <w:p w:rsidR="004C3575" w:rsidRPr="004C3575" w:rsidRDefault="004C3575" w:rsidP="004C357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b/>
          <w:sz w:val="24"/>
          <w:szCs w:val="28"/>
        </w:rPr>
        <w:t>Модуль</w:t>
      </w:r>
      <w:r w:rsidRPr="004C3575">
        <w:rPr>
          <w:rFonts w:ascii="Times New Roman" w:hAnsi="Times New Roman" w:cs="Times New Roman"/>
          <w:b/>
          <w:spacing w:val="-6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z w:val="24"/>
          <w:szCs w:val="28"/>
        </w:rPr>
        <w:t>«Экологический</w:t>
      </w:r>
      <w:r w:rsidRPr="004C3575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sz w:val="24"/>
          <w:szCs w:val="28"/>
        </w:rPr>
        <w:t>практикум»</w:t>
      </w:r>
    </w:p>
    <w:p w:rsidR="004C3575" w:rsidRPr="004C3575" w:rsidRDefault="004C3575" w:rsidP="004C3575">
      <w:pPr>
        <w:spacing w:after="0" w:line="240" w:lineRule="auto"/>
        <w:ind w:left="-567" w:right="1134"/>
        <w:jc w:val="both"/>
        <w:rPr>
          <w:rFonts w:ascii="Times New Roman" w:hAnsi="Times New Roman" w:cs="Times New Roman"/>
          <w:sz w:val="24"/>
          <w:szCs w:val="28"/>
        </w:rPr>
      </w:pPr>
      <w:r w:rsidRPr="004C3575">
        <w:rPr>
          <w:rFonts w:ascii="Times New Roman" w:hAnsi="Times New Roman" w:cs="Times New Roman"/>
          <w:i/>
          <w:spacing w:val="-1"/>
          <w:sz w:val="24"/>
          <w:szCs w:val="28"/>
        </w:rPr>
        <w:t xml:space="preserve">Определение степени загрязнения </w:t>
      </w:r>
      <w:r w:rsidRPr="004C3575">
        <w:rPr>
          <w:rFonts w:ascii="Times New Roman" w:hAnsi="Times New Roman" w:cs="Times New Roman"/>
          <w:i/>
          <w:sz w:val="24"/>
          <w:szCs w:val="28"/>
        </w:rPr>
        <w:t>воздуха методом биоиндикации</w:t>
      </w:r>
      <w:r w:rsidRPr="004C3575">
        <w:rPr>
          <w:rFonts w:ascii="Times New Roman" w:hAnsi="Times New Roman" w:cs="Times New Roman"/>
          <w:i/>
          <w:spacing w:val="-57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Определение</w:t>
      </w:r>
      <w:r w:rsidRPr="004C3575">
        <w:rPr>
          <w:rFonts w:ascii="Times New Roman" w:hAnsi="Times New Roman" w:cs="Times New Roman"/>
          <w:i/>
          <w:spacing w:val="-2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запыленности</w:t>
      </w:r>
      <w:r w:rsidRPr="004C3575">
        <w:rPr>
          <w:rFonts w:ascii="Times New Roman" w:hAnsi="Times New Roman" w:cs="Times New Roman"/>
          <w:i/>
          <w:spacing w:val="10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воздуха в</w:t>
      </w:r>
      <w:r w:rsidRPr="004C3575">
        <w:rPr>
          <w:rFonts w:ascii="Times New Roman" w:hAnsi="Times New Roman" w:cs="Times New Roman"/>
          <w:i/>
          <w:spacing w:val="-8"/>
          <w:sz w:val="24"/>
          <w:szCs w:val="28"/>
        </w:rPr>
        <w:t xml:space="preserve"> </w:t>
      </w:r>
      <w:r w:rsidRPr="004C3575">
        <w:rPr>
          <w:rFonts w:ascii="Times New Roman" w:hAnsi="Times New Roman" w:cs="Times New Roman"/>
          <w:i/>
          <w:sz w:val="24"/>
          <w:szCs w:val="28"/>
        </w:rPr>
        <w:t>помещениях</w:t>
      </w:r>
    </w:p>
    <w:p w:rsidR="004C3575" w:rsidRPr="004C3575" w:rsidRDefault="004C3575" w:rsidP="004C357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3575" w:rsidRPr="004C3575" w:rsidRDefault="004C3575" w:rsidP="004C357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0C67" w:rsidRDefault="00E802AF" w:rsidP="00C13075">
      <w:pPr>
        <w:pStyle w:val="11"/>
        <w:spacing w:before="0"/>
        <w:ind w:left="-567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 w:rsidRPr="00844CE7">
        <w:rPr>
          <w:sz w:val="24"/>
        </w:rPr>
        <w:tab/>
      </w: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7775D" w:rsidRDefault="0047775D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44CE7" w:rsidRDefault="00844CE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74EAD" w:rsidRDefault="00E74EAD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Pr="00844CE7" w:rsidRDefault="006C0C67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844CE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 Тематическое планирование</w:t>
      </w:r>
      <w:r w:rsidRPr="00844CE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ab/>
      </w:r>
    </w:p>
    <w:p w:rsidR="006C0C67" w:rsidRPr="00844CE7" w:rsidRDefault="006C0C67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3366"/>
        <w:gridCol w:w="2268"/>
        <w:gridCol w:w="2437"/>
      </w:tblGrid>
      <w:tr w:rsidR="006C0C67" w:rsidRPr="00844CE7" w:rsidTr="004C357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4CE7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844CE7"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Тема 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Количество часов по разделу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</w:tr>
      <w:tr w:rsidR="006C0C67" w:rsidRPr="00844CE7" w:rsidTr="004C357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C67" w:rsidRPr="00844CE7" w:rsidRDefault="006C0C67" w:rsidP="004C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C67" w:rsidRPr="00844CE7" w:rsidRDefault="0047775D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0C67" w:rsidRPr="00844CE7" w:rsidRDefault="00C44309" w:rsidP="00C4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6C0C67" w:rsidRPr="00844CE7">
              <w:rPr>
                <w:rFonts w:ascii="Times New Roman" w:eastAsia="Times New Roman" w:hAnsi="Times New Roman" w:cs="Times New Roman"/>
                <w:sz w:val="24"/>
              </w:rPr>
              <w:t xml:space="preserve">.09 </w:t>
            </w:r>
          </w:p>
        </w:tc>
      </w:tr>
      <w:tr w:rsidR="0047775D" w:rsidRPr="00844CE7" w:rsidTr="004C357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75D" w:rsidRPr="00844CE7" w:rsidRDefault="0047775D" w:rsidP="004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775D" w:rsidRPr="00844CE7" w:rsidRDefault="004C3575" w:rsidP="0047775D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sz w:val="24"/>
                <w:szCs w:val="28"/>
              </w:rPr>
              <w:t>Практическая ботаника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775D" w:rsidRPr="00844CE7" w:rsidRDefault="009837F3" w:rsidP="004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775D" w:rsidRPr="00844CE7" w:rsidRDefault="0066323C" w:rsidP="0052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C44309" w:rsidRPr="00844CE7">
              <w:rPr>
                <w:rFonts w:ascii="Times New Roman" w:eastAsia="Times New Roman" w:hAnsi="Times New Roman" w:cs="Times New Roman"/>
                <w:sz w:val="24"/>
              </w:rPr>
              <w:t xml:space="preserve">.09 – </w:t>
            </w:r>
            <w:r w:rsidR="0052026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2026F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47775D" w:rsidRPr="00844CE7" w:rsidTr="004C357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75D" w:rsidRPr="00844CE7" w:rsidRDefault="0047775D" w:rsidP="004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775D" w:rsidRPr="00844CE7" w:rsidRDefault="004C3575" w:rsidP="0047775D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sz w:val="24"/>
                <w:szCs w:val="28"/>
              </w:rPr>
              <w:t>Лаборатория Левенгука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775D" w:rsidRPr="00844CE7" w:rsidRDefault="00A05456" w:rsidP="004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775D" w:rsidRPr="00844CE7" w:rsidRDefault="0052026F" w:rsidP="0081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C44309" w:rsidRPr="00844CE7"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C44309" w:rsidRPr="00844CE7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66323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123E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C44309" w:rsidRPr="00844CE7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8123E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47775D" w:rsidRPr="00844CE7" w:rsidTr="004C357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75D" w:rsidRPr="00844CE7" w:rsidRDefault="0047775D" w:rsidP="004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44CE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775D" w:rsidRPr="004F238A" w:rsidRDefault="0047775D" w:rsidP="0047775D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38A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зоология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775D" w:rsidRPr="00844CE7" w:rsidRDefault="00E74EAD" w:rsidP="004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775D" w:rsidRPr="00844CE7" w:rsidRDefault="0066323C" w:rsidP="0081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8123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  <w:r w:rsidR="00C44309" w:rsidRPr="00844C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.1</w:t>
            </w:r>
            <w:r w:rsidR="008123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47775D" w:rsidRPr="00844C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47775D" w:rsidRPr="00844CE7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8123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  <w:r w:rsidR="00A0545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.0</w:t>
            </w:r>
            <w:r w:rsidR="008123E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4C3575" w:rsidRPr="00844CE7" w:rsidTr="004C3575">
        <w:trPr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3575" w:rsidRPr="00844CE7" w:rsidRDefault="004C3575" w:rsidP="004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575" w:rsidRPr="004F238A" w:rsidRDefault="004F238A" w:rsidP="004F2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F238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8"/>
                <w:lang w:eastAsia="zh-CN"/>
              </w:rPr>
              <w:t xml:space="preserve"> </w:t>
            </w:r>
            <w:r w:rsidRPr="004F238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Биопрактикум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575" w:rsidRDefault="00E74EAD" w:rsidP="004C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C3575" w:rsidRDefault="008123EC" w:rsidP="0066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27.02-22.05</w:t>
            </w:r>
          </w:p>
        </w:tc>
      </w:tr>
    </w:tbl>
    <w:p w:rsidR="006C0C67" w:rsidRDefault="006C0C67" w:rsidP="006C0C67">
      <w:pPr>
        <w:shd w:val="clear" w:color="auto" w:fill="FFFFFF"/>
        <w:tabs>
          <w:tab w:val="center" w:pos="4677"/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C44309" w:rsidRDefault="00C44309" w:rsidP="004E0A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4E0AC8" w:rsidRDefault="004E0AC8" w:rsidP="004E0A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C0C67" w:rsidRDefault="006C0C67" w:rsidP="006C0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4EAD" w:rsidRDefault="00E74EAD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32824" w:rsidRDefault="00D32824" w:rsidP="00D32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5. Календарно-тематическое планирование</w:t>
      </w:r>
    </w:p>
    <w:p w:rsidR="00D32824" w:rsidRDefault="00D32824" w:rsidP="00D32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6946"/>
        <w:gridCol w:w="709"/>
        <w:gridCol w:w="1275"/>
      </w:tblGrid>
      <w:tr w:rsidR="00D32824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824" w:rsidRDefault="00D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824" w:rsidRDefault="00D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824" w:rsidRDefault="00D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2824" w:rsidRDefault="00D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Вводный инструктаж по ТБ при проведении лабораторных работ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6.09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 w:firstLine="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ботаника (8 часов)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0732" w:rsidRDefault="002D0732" w:rsidP="002D0732">
            <w:pPr>
              <w:spacing w:after="0" w:line="240" w:lineRule="auto"/>
              <w:ind w:left="2" w:firstLine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Фенологические наблюдения «Осень в жизни растений»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2D0732" w:rsidTr="00BD5ACB">
        <w:trPr>
          <w:trHeight w:val="28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сбора, высушивания и монтировки гербария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и классифицируем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2D0732" w:rsidTr="00BD5ACB">
        <w:trPr>
          <w:trHeight w:val="37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описание растений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растений в безлиственном состоянии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tabs>
                <w:tab w:val="center" w:pos="1937"/>
                <w:tab w:val="center" w:pos="3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каталога «Видовое разнообразие растений пришкольной территории»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2D0732" w:rsidTr="00BD5ACB">
        <w:trPr>
          <w:trHeight w:val="38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Ростовской области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2D0732" w:rsidTr="00BD5ACB">
        <w:trPr>
          <w:trHeight w:val="38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Редкие растения Ростовской области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8.11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5" w:line="240" w:lineRule="auto"/>
              <w:ind w:left="103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Левенгука (6 часов)</w:t>
            </w:r>
          </w:p>
          <w:p w:rsidR="002D0732" w:rsidRDefault="002D0732" w:rsidP="002D0732">
            <w:pPr>
              <w:spacing w:after="5" w:line="240" w:lineRule="auto"/>
              <w:ind w:left="103" w:righ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научных исследований. Лабораторное оборудование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устройством микроскопа.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1649E5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49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tabs>
                <w:tab w:val="center" w:pos="2462"/>
                <w:tab w:val="right" w:pos="5016"/>
              </w:tabs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биологического рисунка. Приготовления микропрепаратов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1649E5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49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1649E5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649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9968F7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68F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зоология (8 часов)</w:t>
            </w:r>
          </w:p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животного мира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и классифицируем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pStyle w:val="TableParagraph"/>
              <w:tabs>
                <w:tab w:val="left" w:pos="2034"/>
                <w:tab w:val="left" w:pos="3394"/>
              </w:tabs>
              <w:spacing w:line="276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Определяем животных  по следам и контуру</w:t>
            </w:r>
            <w:r>
              <w:rPr>
                <w:spacing w:val="-57"/>
                <w:sz w:val="24"/>
                <w:szCs w:val="24"/>
              </w:rPr>
              <w:t xml:space="preserve">           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pStyle w:val="TableParagraph"/>
              <w:tabs>
                <w:tab w:val="left" w:pos="2034"/>
                <w:tab w:val="left" w:pos="3394"/>
              </w:tabs>
              <w:spacing w:line="276" w:lineRule="auto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>
              <w:rPr>
                <w:spacing w:val="-1"/>
                <w:sz w:val="24"/>
                <w:szCs w:val="24"/>
              </w:rPr>
              <w:t xml:space="preserve">экологической </w:t>
            </w:r>
            <w:r>
              <w:rPr>
                <w:spacing w:val="-58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группы </w:t>
            </w:r>
            <w:r>
              <w:rPr>
                <w:spacing w:val="-58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животных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внешнему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виду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орнитология. Исследование «Птицы накормушке»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«Красная книга РО »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7.02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«Красная книга РО 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2D0732" w:rsidTr="00BD5ACB">
        <w:trPr>
          <w:trHeight w:val="2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7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Фенологические наблюдения «Зима в жизни растений и животных»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Биопрактикум (11 часов)</w:t>
            </w:r>
          </w:p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выбрать тему для исследования. Постановка целей и задач.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D0732" w:rsidRDefault="002D0732" w:rsidP="002D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7.03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оформить результаты исследования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растений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B1746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74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B174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2D0732" w:rsidTr="00BD5ACB">
        <w:trPr>
          <w:trHeight w:val="26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растений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B1746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  <w:r w:rsidRPr="00B174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B1746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174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  <w:r w:rsidRPr="00B174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2D0732" w:rsidTr="00BD5ACB">
        <w:trPr>
          <w:trHeight w:val="18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отчетной конференции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отчетной конференции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</w:t>
            </w:r>
            <w:bookmarkStart w:id="0" w:name="_GoBack"/>
            <w:bookmarkEnd w:id="0"/>
          </w:p>
        </w:tc>
      </w:tr>
      <w:tr w:rsidR="002D0732" w:rsidTr="00BD5ACB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Отчетная конференция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732" w:rsidRDefault="002D0732" w:rsidP="002D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0732" w:rsidRPr="00D41C3B" w:rsidRDefault="002D0732" w:rsidP="002D073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6C0C67" w:rsidRPr="00844CE7" w:rsidRDefault="006C0C67" w:rsidP="00BD5A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844CE7">
        <w:rPr>
          <w:rFonts w:ascii="Times New Roman" w:hAnsi="Times New Roman" w:cs="Times New Roman"/>
          <w:b/>
          <w:bCs/>
          <w:sz w:val="24"/>
          <w:szCs w:val="28"/>
        </w:rPr>
        <w:lastRenderedPageBreak/>
        <w:t>Лист корректировки рабочей программы</w:t>
      </w:r>
    </w:p>
    <w:p w:rsidR="006C0C67" w:rsidRPr="00844CE7" w:rsidRDefault="006C0C67" w:rsidP="006C0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102" w:type="pct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463"/>
        <w:gridCol w:w="1640"/>
        <w:gridCol w:w="1888"/>
        <w:gridCol w:w="2248"/>
        <w:gridCol w:w="1640"/>
      </w:tblGrid>
      <w:tr w:rsidR="006C0C67" w:rsidRPr="00844CE7" w:rsidTr="00AD088C">
        <w:trPr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bCs/>
                <w:sz w:val="24"/>
                <w:szCs w:val="28"/>
              </w:rPr>
              <w:t>Класс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bCs/>
                <w:sz w:val="24"/>
                <w:szCs w:val="28"/>
              </w:rPr>
              <w:t>Название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bCs/>
                <w:sz w:val="24"/>
                <w:szCs w:val="28"/>
              </w:rPr>
              <w:t>Дата проведения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bCs/>
                <w:sz w:val="24"/>
                <w:szCs w:val="28"/>
              </w:rPr>
              <w:t>Причина корректировки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bCs/>
                <w:sz w:val="24"/>
                <w:szCs w:val="28"/>
              </w:rPr>
              <w:t>Корректирующие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bCs/>
                <w:sz w:val="24"/>
                <w:szCs w:val="28"/>
              </w:rPr>
              <w:t>Дата проведения по факту</w:t>
            </w: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4CE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0C67" w:rsidRPr="00844CE7" w:rsidTr="00AD088C">
        <w:trPr>
          <w:trHeight w:val="907"/>
          <w:tblCellSpacing w:w="0" w:type="dxa"/>
        </w:trPr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C67" w:rsidRPr="00844CE7" w:rsidRDefault="006C0C67" w:rsidP="004C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C0C67" w:rsidRPr="00844CE7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8"/>
          <w:szCs w:val="19"/>
          <w:lang w:eastAsia="ru-RU"/>
        </w:rPr>
      </w:pPr>
    </w:p>
    <w:p w:rsidR="006C0C67" w:rsidRPr="00844CE7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8"/>
          <w:szCs w:val="19"/>
          <w:lang w:eastAsia="ru-RU"/>
        </w:rPr>
      </w:pPr>
    </w:p>
    <w:p w:rsidR="006C0C67" w:rsidRPr="00844CE7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8"/>
          <w:szCs w:val="19"/>
          <w:lang w:eastAsia="ru-RU"/>
        </w:rPr>
      </w:pPr>
    </w:p>
    <w:p w:rsidR="006C0C67" w:rsidRPr="0046066E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Pr="0046066E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Pr="0046066E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Pr="0046066E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Pr="0046066E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Pr="0046066E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Pr="0046066E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Pr="0046066E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Pr="0046066E" w:rsidRDefault="006C0C67" w:rsidP="006C0C67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932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2D0732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6.1pt;margin-top:6.65pt;width:196.6pt;height:134.1pt;z-index:251660288;mso-wrap-distance-left:9.05pt;mso-wrap-distance-right:9.05pt">
            <v:fill color2="black"/>
            <v:textbox style="mso-next-textbox:#_x0000_s1028">
              <w:txbxContent>
                <w:p w:rsidR="004C3575" w:rsidRPr="008737EB" w:rsidRDefault="004C3575" w:rsidP="00AD088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4C3575" w:rsidRPr="008737EB" w:rsidRDefault="004C3575" w:rsidP="00AD088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</w:t>
                  </w:r>
                </w:p>
                <w:p w:rsidR="004C3575" w:rsidRPr="008737EB" w:rsidRDefault="004C3575" w:rsidP="00AD088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учебной работе</w:t>
                  </w:r>
                </w:p>
                <w:p w:rsidR="004C3575" w:rsidRPr="008737EB" w:rsidRDefault="004C3575" w:rsidP="00AD088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 / Сухорукова 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В./                              </w:t>
                  </w:r>
                </w:p>
                <w:p w:rsidR="004C3575" w:rsidRPr="008737EB" w:rsidRDefault="004C3575" w:rsidP="00AD088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pict>
          <v:shape id="_x0000_s1029" type="#_x0000_t202" style="position:absolute;left:0;text-align:left;margin-left:-21.15pt;margin-top:6.65pt;width:191.3pt;height:134.1pt;z-index:251661312;mso-wrap-distance-left:9.05pt;mso-wrap-distance-right:9.05pt">
            <v:fill color2="black"/>
            <v:textbox style="mso-next-textbox:#_x0000_s1029">
              <w:txbxContent>
                <w:p w:rsidR="004C3575" w:rsidRPr="008737EB" w:rsidRDefault="004C3575" w:rsidP="00AD088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4C3575" w:rsidRPr="008737EB" w:rsidRDefault="004C3575" w:rsidP="00AD088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МО ЕМЦ</w:t>
                  </w:r>
                </w:p>
                <w:p w:rsidR="004C3575" w:rsidRPr="008737EB" w:rsidRDefault="004C3575" w:rsidP="00AD088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НКСОШ</w:t>
                  </w:r>
                </w:p>
                <w:p w:rsidR="004C3575" w:rsidRPr="008737EB" w:rsidRDefault="004C3575" w:rsidP="00AD088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(протокол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.08.202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  <w:p w:rsidR="004C3575" w:rsidRPr="008737EB" w:rsidRDefault="004C3575" w:rsidP="00AD088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4C3575" w:rsidRPr="008737EB" w:rsidRDefault="004C3575" w:rsidP="00AD088C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7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 / Михайлова В.С. /</w:t>
                  </w:r>
                </w:p>
              </w:txbxContent>
            </v:textbox>
          </v:shape>
        </w:pict>
      </w: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6C0C67" w:rsidRDefault="006C0C67" w:rsidP="006C0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:rsidR="004C3575" w:rsidRDefault="004C3575"/>
    <w:sectPr w:rsidR="004C3575" w:rsidSect="004C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125" w:hanging="279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bidi="ar-SA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0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850C8A7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68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0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09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31A"/>
    <w:multiLevelType w:val="multilevel"/>
    <w:tmpl w:val="E2B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47474"/>
    <w:multiLevelType w:val="multilevel"/>
    <w:tmpl w:val="9986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60E70"/>
    <w:multiLevelType w:val="multilevel"/>
    <w:tmpl w:val="463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63C4"/>
    <w:rsid w:val="00014678"/>
    <w:rsid w:val="000C20CB"/>
    <w:rsid w:val="000E49A5"/>
    <w:rsid w:val="001B69A2"/>
    <w:rsid w:val="0022034B"/>
    <w:rsid w:val="00222B39"/>
    <w:rsid w:val="002A6E5E"/>
    <w:rsid w:val="002C6ECC"/>
    <w:rsid w:val="002D0732"/>
    <w:rsid w:val="002E3373"/>
    <w:rsid w:val="00305522"/>
    <w:rsid w:val="00357F65"/>
    <w:rsid w:val="00367493"/>
    <w:rsid w:val="00453CDD"/>
    <w:rsid w:val="0047775D"/>
    <w:rsid w:val="0048219F"/>
    <w:rsid w:val="004C3575"/>
    <w:rsid w:val="004E0AC8"/>
    <w:rsid w:val="004F238A"/>
    <w:rsid w:val="005063C4"/>
    <w:rsid w:val="0052026F"/>
    <w:rsid w:val="00577AA9"/>
    <w:rsid w:val="0066323C"/>
    <w:rsid w:val="006C0C67"/>
    <w:rsid w:val="006E1055"/>
    <w:rsid w:val="008123EC"/>
    <w:rsid w:val="00844CE7"/>
    <w:rsid w:val="00903B61"/>
    <w:rsid w:val="00932D26"/>
    <w:rsid w:val="0096214B"/>
    <w:rsid w:val="009837F3"/>
    <w:rsid w:val="00990BA3"/>
    <w:rsid w:val="009D602B"/>
    <w:rsid w:val="00A05456"/>
    <w:rsid w:val="00AD088C"/>
    <w:rsid w:val="00B027C2"/>
    <w:rsid w:val="00BA30D2"/>
    <w:rsid w:val="00BD5ACB"/>
    <w:rsid w:val="00C13075"/>
    <w:rsid w:val="00C44309"/>
    <w:rsid w:val="00C7077A"/>
    <w:rsid w:val="00CA7B27"/>
    <w:rsid w:val="00CE254C"/>
    <w:rsid w:val="00CF4E23"/>
    <w:rsid w:val="00D32824"/>
    <w:rsid w:val="00E42018"/>
    <w:rsid w:val="00E74EAD"/>
    <w:rsid w:val="00E802AF"/>
    <w:rsid w:val="00EE1E24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C003FF1"/>
  <w15:docId w15:val="{725D90E0-C7DB-4E1D-8F04-B7481FC6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0C67"/>
  </w:style>
  <w:style w:type="paragraph" w:styleId="a3">
    <w:name w:val="Body Text"/>
    <w:basedOn w:val="a"/>
    <w:link w:val="a4"/>
    <w:uiPriority w:val="1"/>
    <w:qFormat/>
    <w:rsid w:val="006C0C6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C0C6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C0C67"/>
    <w:pPr>
      <w:ind w:left="720"/>
      <w:contextualSpacing/>
    </w:pPr>
  </w:style>
  <w:style w:type="paragraph" w:customStyle="1" w:styleId="11">
    <w:name w:val="Заголовок 11"/>
    <w:basedOn w:val="a"/>
    <w:rsid w:val="0047775D"/>
    <w:pPr>
      <w:widowControl w:val="0"/>
      <w:suppressAutoHyphens/>
      <w:autoSpaceDE w:val="0"/>
      <w:spacing w:before="6" w:after="0" w:line="240" w:lineRule="auto"/>
      <w:ind w:left="104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TableParagraph">
    <w:name w:val="Table Paragraph"/>
    <w:basedOn w:val="a"/>
    <w:rsid w:val="000146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4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654D-0644-4AD5-ACE5-F21A5C5D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10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</dc:creator>
  <cp:keywords/>
  <dc:description/>
  <cp:lastModifiedBy>Lia</cp:lastModifiedBy>
  <cp:revision>30</cp:revision>
  <cp:lastPrinted>2022-10-11T12:19:00Z</cp:lastPrinted>
  <dcterms:created xsi:type="dcterms:W3CDTF">2022-09-22T10:19:00Z</dcterms:created>
  <dcterms:modified xsi:type="dcterms:W3CDTF">2024-09-09T14:35:00Z</dcterms:modified>
</cp:coreProperties>
</file>